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5B" w:rsidRPr="00A24DAD" w:rsidRDefault="001D195B" w:rsidP="001D195B">
      <w:pPr>
        <w:pStyle w:val="Heading2"/>
        <w:rPr>
          <w:rFonts w:ascii="Helvetica Neue" w:hAnsi="Helvetica Neue"/>
        </w:rPr>
      </w:pPr>
      <w:r w:rsidRPr="00A24DAD">
        <w:rPr>
          <w:rFonts w:ascii="Helvetica Neue" w:hAnsi="Helvetica Neue"/>
        </w:rPr>
        <w:t>Colleen Buzzard</w:t>
      </w:r>
      <w:r w:rsidR="00651AB9">
        <w:rPr>
          <w:rFonts w:ascii="Helvetica Neue" w:hAnsi="Helvetica Neue"/>
        </w:rPr>
        <w:t xml:space="preserve"> </w:t>
      </w:r>
      <w:r w:rsidR="00651AB9">
        <w:rPr>
          <w:rFonts w:ascii="Helvetica Neue" w:hAnsi="Helvetica Neue"/>
          <w:b w:val="0"/>
        </w:rPr>
        <w:t xml:space="preserve"> </w:t>
      </w:r>
      <w:r w:rsidR="00A66AF0">
        <w:rPr>
          <w:rFonts w:ascii="Helvetica Neue" w:hAnsi="Helvetica Neue"/>
          <w:b w:val="0"/>
        </w:rPr>
        <w:tab/>
      </w:r>
      <w:r w:rsidRPr="00A24DAD">
        <w:rPr>
          <w:rFonts w:ascii="Helvetica Neue" w:hAnsi="Helvetica Neue"/>
        </w:rPr>
        <w:tab/>
      </w:r>
      <w:r w:rsidRPr="00A24DAD">
        <w:rPr>
          <w:rFonts w:ascii="Helvetica Neue" w:hAnsi="Helvetica Neue"/>
        </w:rPr>
        <w:tab/>
      </w:r>
    </w:p>
    <w:p w:rsidR="001D195B" w:rsidRDefault="00F2239B" w:rsidP="001D195B">
      <w:pPr>
        <w:rPr>
          <w:rFonts w:ascii="Helvetica" w:hAnsi="Helvetica"/>
        </w:rPr>
      </w:pPr>
      <w:hyperlink r:id="rId5" w:history="1">
        <w:r w:rsidR="001D195B" w:rsidRPr="003E6F2A">
          <w:rPr>
            <w:rStyle w:val="Hyperlink"/>
            <w:rFonts w:ascii="Helvetica" w:hAnsi="Helvetica"/>
          </w:rPr>
          <w:t>buzzardcolleen@gmail.com</w:t>
        </w:r>
      </w:hyperlink>
    </w:p>
    <w:p w:rsidR="001D195B" w:rsidRPr="00AE26FF" w:rsidRDefault="001D195B" w:rsidP="001D195B">
      <w:pPr>
        <w:rPr>
          <w:rFonts w:ascii="Helvetica" w:hAnsi="Helvetica"/>
        </w:rPr>
      </w:pPr>
      <w:r w:rsidRPr="00AE26FF">
        <w:rPr>
          <w:rFonts w:ascii="Helvetica" w:hAnsi="Helvetica"/>
        </w:rPr>
        <w:t>www.colleenbuzzard.com</w:t>
      </w:r>
    </w:p>
    <w:p w:rsidR="001D195B" w:rsidRPr="00A24DAD" w:rsidRDefault="001D195B" w:rsidP="001D195B">
      <w:pPr>
        <w:pStyle w:val="Heading2"/>
        <w:rPr>
          <w:rFonts w:ascii="Helvetica Neue" w:hAnsi="Helvetica Neue"/>
        </w:rPr>
      </w:pPr>
    </w:p>
    <w:p w:rsidR="001D195B" w:rsidRPr="00103823" w:rsidRDefault="001D195B" w:rsidP="00103823">
      <w:pPr>
        <w:pStyle w:val="Heading2"/>
        <w:rPr>
          <w:rFonts w:ascii="Helvetica Neue" w:hAnsi="Helvetica Neue"/>
        </w:rPr>
      </w:pPr>
      <w:r w:rsidRPr="00A24DAD">
        <w:rPr>
          <w:rFonts w:ascii="Helvetica Neue" w:hAnsi="Helvetica Neue"/>
        </w:rPr>
        <w:t>S</w:t>
      </w:r>
      <w:r w:rsidR="00EB0FCE">
        <w:rPr>
          <w:rFonts w:ascii="Helvetica Neue" w:hAnsi="Helvetica Neue"/>
        </w:rPr>
        <w:t>OLO</w:t>
      </w:r>
      <w:r w:rsidRPr="00A24DAD">
        <w:rPr>
          <w:rFonts w:ascii="Helvetica Neue" w:hAnsi="Helvetica Neue"/>
        </w:rPr>
        <w:t xml:space="preserve"> EXHIBITIONS</w:t>
      </w:r>
    </w:p>
    <w:p w:rsidR="00EB0FCE" w:rsidRDefault="00EB0FCE" w:rsidP="001D195B">
      <w:pPr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2023</w:t>
      </w:r>
      <w:r>
        <w:rPr>
          <w:rFonts w:ascii="Helvetica Neue" w:hAnsi="Helvetica Neue"/>
          <w:sz w:val="18"/>
          <w:szCs w:val="18"/>
        </w:rPr>
        <w:tab/>
        <w:t xml:space="preserve">Mercer Gallery, Monroe Community College, </w:t>
      </w:r>
      <w:r w:rsidRPr="00EB0FCE">
        <w:rPr>
          <w:rFonts w:ascii="Helvetica Neue" w:hAnsi="Helvetica Neue"/>
          <w:i/>
          <w:sz w:val="18"/>
          <w:szCs w:val="18"/>
        </w:rPr>
        <w:t>On the Verge</w:t>
      </w:r>
      <w:r>
        <w:rPr>
          <w:rFonts w:ascii="Helvetica Neue" w:hAnsi="Helvetica Neue"/>
          <w:sz w:val="18"/>
          <w:szCs w:val="18"/>
        </w:rPr>
        <w:t>, Rochester, NY</w:t>
      </w:r>
    </w:p>
    <w:p w:rsidR="00AF0F94" w:rsidRDefault="00AF0F94" w:rsidP="001D195B">
      <w:pPr>
        <w:rPr>
          <w:rFonts w:ascii="Helvetica Neue" w:hAnsi="Helvetica Neue"/>
          <w:sz w:val="18"/>
          <w:szCs w:val="18"/>
        </w:rPr>
      </w:pPr>
    </w:p>
    <w:p w:rsidR="00AF0F94" w:rsidRDefault="00AF0F94" w:rsidP="001D195B">
      <w:pPr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2022</w:t>
      </w:r>
      <w:r>
        <w:rPr>
          <w:rFonts w:ascii="Helvetica Neue" w:hAnsi="Helvetica Neue"/>
          <w:sz w:val="18"/>
          <w:szCs w:val="18"/>
        </w:rPr>
        <w:tab/>
        <w:t xml:space="preserve">Anderson Arts Building, </w:t>
      </w:r>
      <w:r w:rsidRPr="00AF0F94">
        <w:rPr>
          <w:rFonts w:ascii="Helvetica Neue" w:hAnsi="Helvetica Neue"/>
          <w:i/>
          <w:sz w:val="18"/>
          <w:szCs w:val="18"/>
        </w:rPr>
        <w:t>Shaping Voids</w:t>
      </w:r>
      <w:r>
        <w:rPr>
          <w:rFonts w:ascii="Helvetica Neue" w:hAnsi="Helvetica Neue"/>
          <w:sz w:val="18"/>
          <w:szCs w:val="18"/>
        </w:rPr>
        <w:t>, Rochester, NY</w:t>
      </w:r>
    </w:p>
    <w:p w:rsidR="00EB0FCE" w:rsidRDefault="00EB0FCE" w:rsidP="001D195B">
      <w:pPr>
        <w:rPr>
          <w:rFonts w:ascii="Helvetica Neue" w:hAnsi="Helvetica Neue"/>
          <w:sz w:val="18"/>
          <w:szCs w:val="18"/>
        </w:rPr>
      </w:pPr>
    </w:p>
    <w:p w:rsidR="001D195B" w:rsidRDefault="001D195B" w:rsidP="001D195B">
      <w:pPr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2020</w:t>
      </w:r>
      <w:r>
        <w:rPr>
          <w:rFonts w:ascii="Helvetica Neue" w:hAnsi="Helvetica Neue"/>
          <w:sz w:val="18"/>
          <w:szCs w:val="18"/>
        </w:rPr>
        <w:tab/>
      </w:r>
      <w:proofErr w:type="spellStart"/>
      <w:r>
        <w:rPr>
          <w:rFonts w:ascii="Helvetica Neue" w:hAnsi="Helvetica Neue"/>
          <w:sz w:val="18"/>
          <w:szCs w:val="18"/>
        </w:rPr>
        <w:t>Frontispace</w:t>
      </w:r>
      <w:proofErr w:type="spellEnd"/>
      <w:r>
        <w:rPr>
          <w:rFonts w:ascii="Helvetica Neue" w:hAnsi="Helvetica Neue"/>
          <w:sz w:val="18"/>
          <w:szCs w:val="18"/>
        </w:rPr>
        <w:t xml:space="preserve">, </w:t>
      </w:r>
      <w:r w:rsidRPr="00337E6D">
        <w:rPr>
          <w:rFonts w:ascii="Helvetica Neue" w:hAnsi="Helvetica Neue"/>
          <w:i/>
          <w:sz w:val="18"/>
          <w:szCs w:val="18"/>
        </w:rPr>
        <w:t>Granular</w:t>
      </w:r>
      <w:r>
        <w:rPr>
          <w:rFonts w:ascii="Helvetica Neue" w:hAnsi="Helvetica Neue"/>
          <w:i/>
          <w:sz w:val="18"/>
          <w:szCs w:val="18"/>
        </w:rPr>
        <w:t>it</w:t>
      </w:r>
      <w:r w:rsidRPr="00337E6D">
        <w:rPr>
          <w:rFonts w:ascii="Helvetica Neue" w:hAnsi="Helvetica Neue"/>
          <w:i/>
          <w:sz w:val="18"/>
          <w:szCs w:val="18"/>
        </w:rPr>
        <w:t>ies</w:t>
      </w:r>
      <w:r>
        <w:rPr>
          <w:rFonts w:ascii="Helvetica Neue" w:hAnsi="Helvetica Neue"/>
          <w:sz w:val="18"/>
          <w:szCs w:val="18"/>
        </w:rPr>
        <w:t xml:space="preserve">, Art and Music Library at Rush </w:t>
      </w:r>
      <w:proofErr w:type="spellStart"/>
      <w:r>
        <w:rPr>
          <w:rFonts w:ascii="Helvetica Neue" w:hAnsi="Helvetica Neue"/>
          <w:sz w:val="18"/>
          <w:szCs w:val="18"/>
        </w:rPr>
        <w:t>Rhees</w:t>
      </w:r>
      <w:proofErr w:type="spellEnd"/>
      <w:r>
        <w:rPr>
          <w:rFonts w:ascii="Helvetica Neue" w:hAnsi="Helvetica Neue"/>
          <w:sz w:val="18"/>
          <w:szCs w:val="18"/>
        </w:rPr>
        <w:t xml:space="preserve">,  </w:t>
      </w:r>
    </w:p>
    <w:p w:rsidR="00F83616" w:rsidRDefault="001D195B" w:rsidP="00C81B72">
      <w:pPr>
        <w:ind w:firstLine="72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University of Rochester, Rochester, NY</w:t>
      </w:r>
    </w:p>
    <w:p w:rsidR="001D195B" w:rsidRDefault="001D195B" w:rsidP="001D195B">
      <w:pPr>
        <w:ind w:firstLine="720"/>
        <w:rPr>
          <w:rFonts w:ascii="Helvetica Neue" w:hAnsi="Helvetica Neue"/>
          <w:sz w:val="18"/>
          <w:szCs w:val="18"/>
        </w:rPr>
      </w:pPr>
    </w:p>
    <w:p w:rsidR="001D195B" w:rsidRDefault="001D195B" w:rsidP="001D195B">
      <w:pPr>
        <w:ind w:left="720" w:hanging="720"/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2017</w:t>
      </w:r>
      <w:r>
        <w:rPr>
          <w:rFonts w:ascii="Helvetica Neue" w:hAnsi="Helvetica Neue"/>
          <w:sz w:val="18"/>
        </w:rPr>
        <w:tab/>
        <w:t xml:space="preserve">Davison Gallery, Roberts Wesleyan College, </w:t>
      </w:r>
      <w:r>
        <w:rPr>
          <w:rFonts w:ascii="Helvetica Neue" w:hAnsi="Helvetica Neue"/>
          <w:i/>
          <w:sz w:val="18"/>
        </w:rPr>
        <w:t xml:space="preserve">Angle of Repose, </w:t>
      </w:r>
      <w:r>
        <w:rPr>
          <w:rFonts w:ascii="Helvetica Neue" w:hAnsi="Helvetica Neue"/>
          <w:sz w:val="18"/>
        </w:rPr>
        <w:t xml:space="preserve">Rochester, NY </w:t>
      </w:r>
    </w:p>
    <w:p w:rsidR="001D195B" w:rsidRDefault="001D195B" w:rsidP="001D195B">
      <w:pPr>
        <w:rPr>
          <w:rFonts w:ascii="Helvetica Neue" w:hAnsi="Helvetica Neue"/>
          <w:sz w:val="18"/>
        </w:rPr>
      </w:pPr>
    </w:p>
    <w:p w:rsidR="001D195B" w:rsidRDefault="001D195B" w:rsidP="001D195B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2017</w:t>
      </w:r>
      <w:r>
        <w:rPr>
          <w:rFonts w:ascii="Helvetica Neue" w:hAnsi="Helvetica Neue"/>
          <w:sz w:val="18"/>
        </w:rPr>
        <w:tab/>
        <w:t xml:space="preserve">Buffalo Arts Studio, </w:t>
      </w:r>
      <w:r w:rsidRPr="001079CF">
        <w:rPr>
          <w:rFonts w:ascii="Helvetica Neue" w:hAnsi="Helvetica Neue"/>
          <w:i/>
          <w:sz w:val="18"/>
        </w:rPr>
        <w:t>Entangled</w:t>
      </w:r>
      <w:r>
        <w:rPr>
          <w:rFonts w:ascii="Helvetica Neue" w:hAnsi="Helvetica Neue"/>
          <w:sz w:val="18"/>
        </w:rPr>
        <w:t>, Tri-Main Center, Buffalo, NY</w:t>
      </w:r>
    </w:p>
    <w:p w:rsidR="001D195B" w:rsidRDefault="001D195B" w:rsidP="001D195B">
      <w:pPr>
        <w:rPr>
          <w:rFonts w:ascii="Helvetica Neue" w:hAnsi="Helvetica Neue"/>
          <w:sz w:val="18"/>
        </w:rPr>
      </w:pPr>
    </w:p>
    <w:p w:rsidR="001D195B" w:rsidRDefault="001D195B" w:rsidP="00AF0F94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2015</w:t>
      </w:r>
      <w:r>
        <w:rPr>
          <w:rFonts w:ascii="Helvetica Neue" w:hAnsi="Helvetica Neue"/>
          <w:sz w:val="18"/>
        </w:rPr>
        <w:tab/>
        <w:t xml:space="preserve">Mercer Gallery, Monroe Community College </w:t>
      </w:r>
      <w:r w:rsidRPr="00915534">
        <w:rPr>
          <w:rFonts w:ascii="Helvetica Neue" w:hAnsi="Helvetica Neue"/>
          <w:i/>
          <w:sz w:val="18"/>
        </w:rPr>
        <w:t>Frames of Mind</w:t>
      </w:r>
      <w:r>
        <w:rPr>
          <w:rFonts w:ascii="Helvetica Neue" w:hAnsi="Helvetica Neue"/>
          <w:sz w:val="18"/>
        </w:rPr>
        <w:t>, Rochester, NY</w:t>
      </w:r>
    </w:p>
    <w:p w:rsidR="001D195B" w:rsidRPr="00633513" w:rsidRDefault="001D195B" w:rsidP="001D195B"/>
    <w:p w:rsidR="001D195B" w:rsidRPr="001D64CB" w:rsidRDefault="001D195B" w:rsidP="001D195B">
      <w:pPr>
        <w:rPr>
          <w:rFonts w:ascii="Helvetica Neue" w:hAnsi="Helvetica Neue"/>
          <w:sz w:val="18"/>
        </w:rPr>
      </w:pPr>
      <w:r w:rsidRPr="001D64CB">
        <w:rPr>
          <w:rFonts w:ascii="Helvetica Neue" w:hAnsi="Helvetica Neue"/>
          <w:sz w:val="18"/>
        </w:rPr>
        <w:t>2011</w:t>
      </w:r>
      <w:r w:rsidRPr="001D64CB">
        <w:rPr>
          <w:rFonts w:ascii="Helvetica Neue" w:hAnsi="Helvetica Neue"/>
          <w:sz w:val="18"/>
        </w:rPr>
        <w:tab/>
      </w:r>
      <w:r w:rsidR="00AF0F94">
        <w:rPr>
          <w:rFonts w:ascii="Helvetica Neue" w:hAnsi="Helvetica Neue"/>
          <w:sz w:val="18"/>
        </w:rPr>
        <w:t>Anderson Arts Building</w:t>
      </w:r>
      <w:r w:rsidRPr="001D64CB">
        <w:rPr>
          <w:rFonts w:ascii="Helvetica Neue" w:hAnsi="Helvetica Neue"/>
          <w:sz w:val="18"/>
        </w:rPr>
        <w:t xml:space="preserve">, </w:t>
      </w:r>
      <w:r w:rsidRPr="00705E88">
        <w:rPr>
          <w:rFonts w:ascii="Helvetica Neue" w:hAnsi="Helvetica Neue"/>
          <w:i/>
          <w:sz w:val="18"/>
        </w:rPr>
        <w:t>Perturbations</w:t>
      </w:r>
      <w:r w:rsidRPr="001D64CB">
        <w:rPr>
          <w:rFonts w:ascii="Helvetica Neue" w:hAnsi="Helvetica Neue"/>
          <w:sz w:val="18"/>
        </w:rPr>
        <w:t>, installation, Rochester, NY</w:t>
      </w:r>
    </w:p>
    <w:p w:rsidR="001D195B" w:rsidRPr="001D64CB" w:rsidRDefault="001D195B" w:rsidP="001D195B">
      <w:pPr>
        <w:rPr>
          <w:rFonts w:ascii="Helvetica Neue" w:hAnsi="Helvetica Neue"/>
          <w:sz w:val="18"/>
        </w:rPr>
      </w:pPr>
    </w:p>
    <w:p w:rsidR="001D195B" w:rsidRPr="00A24DAD" w:rsidRDefault="001D195B" w:rsidP="00EB0FCE">
      <w:pPr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2006   </w:t>
      </w:r>
      <w:r w:rsidRPr="00A24DAD">
        <w:rPr>
          <w:rFonts w:ascii="Helvetica Neue" w:hAnsi="Helvetica Neue"/>
          <w:sz w:val="18"/>
        </w:rPr>
        <w:tab/>
        <w:t xml:space="preserve">Studio 354, </w:t>
      </w:r>
      <w:r w:rsidRPr="00A24DAD">
        <w:rPr>
          <w:rFonts w:ascii="Helvetica Neue" w:hAnsi="Helvetica Neue"/>
          <w:i/>
          <w:sz w:val="18"/>
        </w:rPr>
        <w:t>Language Lab</w:t>
      </w:r>
      <w:r w:rsidRPr="00A24DAD">
        <w:rPr>
          <w:rFonts w:ascii="Helvetica Neue" w:hAnsi="Helvetica Neue"/>
          <w:sz w:val="18"/>
        </w:rPr>
        <w:t xml:space="preserve">, installation, </w:t>
      </w:r>
      <w:r w:rsidR="0038638F">
        <w:rPr>
          <w:rFonts w:ascii="Helvetica Neue" w:hAnsi="Helvetica Neue"/>
          <w:sz w:val="18"/>
        </w:rPr>
        <w:t xml:space="preserve">Hungerford Building, </w:t>
      </w:r>
      <w:r w:rsidRPr="00A24DAD">
        <w:rPr>
          <w:rFonts w:ascii="Helvetica Neue" w:hAnsi="Helvetica Neue"/>
          <w:sz w:val="18"/>
        </w:rPr>
        <w:t>Rochester, NY</w:t>
      </w:r>
    </w:p>
    <w:p w:rsidR="001D195B" w:rsidRPr="00A24DAD" w:rsidRDefault="001D195B" w:rsidP="001D195B">
      <w:pPr>
        <w:jc w:val="both"/>
        <w:rPr>
          <w:rFonts w:ascii="Helvetica Neue" w:hAnsi="Helvetica Neue"/>
          <w:sz w:val="18"/>
        </w:rPr>
      </w:pPr>
    </w:p>
    <w:p w:rsidR="001D195B" w:rsidRPr="00A24DAD" w:rsidRDefault="001D195B" w:rsidP="001D195B">
      <w:pPr>
        <w:numPr>
          <w:ilvl w:val="0"/>
          <w:numId w:val="6"/>
        </w:numPr>
        <w:ind w:left="0" w:firstLine="0"/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 </w:t>
      </w:r>
      <w:r w:rsidRPr="00A24DAD">
        <w:rPr>
          <w:rFonts w:ascii="Helvetica Neue" w:hAnsi="Helvetica Neue"/>
          <w:sz w:val="18"/>
        </w:rPr>
        <w:tab/>
        <w:t xml:space="preserve">Rochester Contemporary, </w:t>
      </w:r>
      <w:r w:rsidRPr="00A24DAD">
        <w:rPr>
          <w:rFonts w:ascii="Helvetica Neue" w:hAnsi="Helvetica Neue"/>
          <w:i/>
          <w:sz w:val="18"/>
        </w:rPr>
        <w:t>Making Sense</w:t>
      </w:r>
      <w:r w:rsidRPr="00A24DAD">
        <w:rPr>
          <w:rFonts w:ascii="Helvetica Neue" w:hAnsi="Helvetica Neue"/>
          <w:sz w:val="18"/>
        </w:rPr>
        <w:t>, installation</w:t>
      </w:r>
      <w:r w:rsidR="00103823">
        <w:rPr>
          <w:rFonts w:ascii="Helvetica Neue" w:hAnsi="Helvetica Neue"/>
          <w:sz w:val="18"/>
        </w:rPr>
        <w:t xml:space="preserve"> projection</w:t>
      </w:r>
      <w:r w:rsidRPr="00A24DAD">
        <w:rPr>
          <w:rFonts w:ascii="Helvetica Neue" w:hAnsi="Helvetica Neue"/>
          <w:sz w:val="18"/>
        </w:rPr>
        <w:t>, Rochester, NY</w:t>
      </w:r>
    </w:p>
    <w:p w:rsidR="001D195B" w:rsidRPr="00A24DAD" w:rsidRDefault="001D195B" w:rsidP="001D195B">
      <w:pPr>
        <w:jc w:val="both"/>
        <w:rPr>
          <w:rFonts w:ascii="Helvetica Neue" w:hAnsi="Helvetica Neue"/>
          <w:sz w:val="18"/>
        </w:rPr>
      </w:pPr>
    </w:p>
    <w:p w:rsidR="00AF0F94" w:rsidRDefault="001D195B" w:rsidP="001D195B">
      <w:pPr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2000 </w:t>
      </w:r>
      <w:r w:rsidRPr="00A24DAD">
        <w:rPr>
          <w:rFonts w:ascii="Helvetica Neue" w:hAnsi="Helvetica Neue"/>
          <w:sz w:val="18"/>
        </w:rPr>
        <w:tab/>
        <w:t xml:space="preserve">Rush </w:t>
      </w:r>
      <w:proofErr w:type="spellStart"/>
      <w:r w:rsidRPr="00A24DAD">
        <w:rPr>
          <w:rFonts w:ascii="Helvetica Neue" w:hAnsi="Helvetica Neue"/>
          <w:sz w:val="18"/>
        </w:rPr>
        <w:t>Rhees</w:t>
      </w:r>
      <w:proofErr w:type="spellEnd"/>
      <w:r w:rsidRPr="00A24DAD">
        <w:rPr>
          <w:rFonts w:ascii="Helvetica Neue" w:hAnsi="Helvetica Neue"/>
          <w:sz w:val="18"/>
        </w:rPr>
        <w:t xml:space="preserve"> Art Library Gallery, </w:t>
      </w:r>
      <w:r w:rsidRPr="00A24DAD">
        <w:rPr>
          <w:rFonts w:ascii="Helvetica Neue" w:hAnsi="Helvetica Neue"/>
          <w:i/>
          <w:sz w:val="18"/>
        </w:rPr>
        <w:t>Colleen Buzzard: Recent Works</w:t>
      </w:r>
      <w:r w:rsidR="00AF0F94">
        <w:rPr>
          <w:rFonts w:ascii="Helvetica Neue" w:hAnsi="Helvetica Neue"/>
          <w:sz w:val="18"/>
        </w:rPr>
        <w:t xml:space="preserve">, </w:t>
      </w:r>
      <w:r w:rsidRPr="00A24DAD">
        <w:rPr>
          <w:rFonts w:ascii="Helvetica Neue" w:hAnsi="Helvetica Neue"/>
          <w:sz w:val="18"/>
        </w:rPr>
        <w:t xml:space="preserve">University of </w:t>
      </w:r>
    </w:p>
    <w:p w:rsidR="001D195B" w:rsidRPr="00A24DAD" w:rsidRDefault="001D195B" w:rsidP="00AF0F94">
      <w:pPr>
        <w:ind w:firstLine="720"/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Rochester, </w:t>
      </w:r>
      <w:r w:rsidR="00AF0F94">
        <w:rPr>
          <w:rFonts w:ascii="Helvetica Neue" w:hAnsi="Helvetica Neue"/>
          <w:sz w:val="18"/>
        </w:rPr>
        <w:t xml:space="preserve">Rochester, </w:t>
      </w:r>
      <w:r w:rsidRPr="00A24DAD">
        <w:rPr>
          <w:rFonts w:ascii="Helvetica Neue" w:hAnsi="Helvetica Neue"/>
          <w:sz w:val="18"/>
        </w:rPr>
        <w:t xml:space="preserve">NY   </w:t>
      </w:r>
    </w:p>
    <w:p w:rsidR="001D195B" w:rsidRPr="00A24DAD" w:rsidRDefault="001D195B" w:rsidP="001D195B">
      <w:pPr>
        <w:jc w:val="both"/>
        <w:rPr>
          <w:rFonts w:ascii="Helvetica Neue" w:hAnsi="Helvetica Neue"/>
          <w:sz w:val="18"/>
        </w:rPr>
      </w:pPr>
    </w:p>
    <w:p w:rsidR="001D195B" w:rsidRPr="00A24DAD" w:rsidRDefault="001D195B" w:rsidP="001D195B">
      <w:pPr>
        <w:numPr>
          <w:ilvl w:val="0"/>
          <w:numId w:val="3"/>
        </w:numPr>
        <w:ind w:left="0" w:firstLine="0"/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ab/>
      </w:r>
      <w:proofErr w:type="spellStart"/>
      <w:r w:rsidRPr="00A24DAD">
        <w:rPr>
          <w:rFonts w:ascii="Helvetica Neue" w:hAnsi="Helvetica Neue"/>
          <w:sz w:val="18"/>
        </w:rPr>
        <w:t>Whitelyes</w:t>
      </w:r>
      <w:proofErr w:type="spellEnd"/>
      <w:r w:rsidRPr="00A24DAD">
        <w:rPr>
          <w:rFonts w:ascii="Helvetica Neue" w:hAnsi="Helvetica Neue"/>
          <w:sz w:val="18"/>
        </w:rPr>
        <w:t xml:space="preserve"> Atrium Gallery, </w:t>
      </w:r>
      <w:r w:rsidRPr="00A24DAD">
        <w:rPr>
          <w:rFonts w:ascii="Helvetica Neue" w:hAnsi="Helvetica Neue"/>
          <w:i/>
          <w:sz w:val="18"/>
        </w:rPr>
        <w:t>19 works by Colleen Buzzard</w:t>
      </w:r>
      <w:r w:rsidRPr="00A24DAD">
        <w:rPr>
          <w:rFonts w:ascii="Helvetica Neue" w:hAnsi="Helvetica Neue"/>
          <w:sz w:val="18"/>
        </w:rPr>
        <w:t xml:space="preserve">, </w:t>
      </w:r>
      <w:proofErr w:type="spellStart"/>
      <w:r w:rsidRPr="00A24DAD">
        <w:rPr>
          <w:rFonts w:ascii="Helvetica Neue" w:hAnsi="Helvetica Neue"/>
          <w:sz w:val="18"/>
        </w:rPr>
        <w:t>Bayswater</w:t>
      </w:r>
      <w:proofErr w:type="spellEnd"/>
      <w:r w:rsidRPr="00A24DAD">
        <w:rPr>
          <w:rFonts w:ascii="Helvetica Neue" w:hAnsi="Helvetica Neue"/>
          <w:sz w:val="18"/>
        </w:rPr>
        <w:t xml:space="preserve">, London, </w:t>
      </w:r>
      <w:r w:rsidR="00AF0F94">
        <w:rPr>
          <w:rFonts w:ascii="Helvetica Neue" w:hAnsi="Helvetica Neue"/>
          <w:sz w:val="18"/>
        </w:rPr>
        <w:t>UK</w:t>
      </w:r>
    </w:p>
    <w:p w:rsidR="001D195B" w:rsidRPr="00A24DAD" w:rsidRDefault="001D195B" w:rsidP="001D195B">
      <w:pPr>
        <w:jc w:val="both"/>
        <w:rPr>
          <w:rFonts w:ascii="Helvetica Neue" w:hAnsi="Helvetica Neue"/>
          <w:sz w:val="18"/>
        </w:rPr>
      </w:pPr>
    </w:p>
    <w:p w:rsidR="001D195B" w:rsidRPr="00A24DAD" w:rsidRDefault="001D195B" w:rsidP="001D195B">
      <w:pPr>
        <w:numPr>
          <w:ilvl w:val="0"/>
          <w:numId w:val="2"/>
        </w:numPr>
        <w:ind w:left="0" w:firstLine="0"/>
        <w:jc w:val="both"/>
        <w:rPr>
          <w:rFonts w:ascii="Helvetica Neue" w:hAnsi="Helvetica Neue"/>
          <w:sz w:val="18"/>
        </w:rPr>
      </w:pPr>
      <w:proofErr w:type="spellStart"/>
      <w:r w:rsidRPr="00A24DAD">
        <w:rPr>
          <w:rFonts w:ascii="Helvetica Neue" w:hAnsi="Helvetica Neue"/>
          <w:sz w:val="18"/>
        </w:rPr>
        <w:t>St.Bartholomew’s</w:t>
      </w:r>
      <w:proofErr w:type="spellEnd"/>
      <w:r w:rsidRPr="00A24DAD">
        <w:rPr>
          <w:rFonts w:ascii="Helvetica Neue" w:hAnsi="Helvetica Neue"/>
          <w:sz w:val="18"/>
        </w:rPr>
        <w:t xml:space="preserve"> Hospital, </w:t>
      </w:r>
      <w:r w:rsidRPr="00A24DAD">
        <w:rPr>
          <w:rFonts w:ascii="Helvetica Neue" w:hAnsi="Helvetica Neue"/>
          <w:i/>
          <w:sz w:val="18"/>
        </w:rPr>
        <w:t>Colleen</w:t>
      </w:r>
      <w:r w:rsidR="00EB0FCE">
        <w:rPr>
          <w:rFonts w:ascii="Helvetica Neue" w:hAnsi="Helvetica Neue"/>
          <w:i/>
          <w:sz w:val="18"/>
        </w:rPr>
        <w:t xml:space="preserve"> </w:t>
      </w:r>
      <w:r w:rsidRPr="00A24DAD">
        <w:rPr>
          <w:rFonts w:ascii="Helvetica Neue" w:hAnsi="Helvetica Neue"/>
          <w:i/>
          <w:sz w:val="18"/>
        </w:rPr>
        <w:t>Buzzard:</w:t>
      </w:r>
      <w:r w:rsidR="00EB0FCE">
        <w:rPr>
          <w:rFonts w:ascii="Helvetica Neue" w:hAnsi="Helvetica Neue"/>
          <w:i/>
          <w:sz w:val="18"/>
        </w:rPr>
        <w:t xml:space="preserve"> </w:t>
      </w:r>
      <w:r w:rsidRPr="00A24DAD">
        <w:rPr>
          <w:rFonts w:ascii="Helvetica Neue" w:hAnsi="Helvetica Neue"/>
          <w:i/>
          <w:sz w:val="18"/>
        </w:rPr>
        <w:t>Works on Paper</w:t>
      </w:r>
      <w:r w:rsidRPr="00A24DAD">
        <w:rPr>
          <w:rFonts w:ascii="Helvetica Neue" w:hAnsi="Helvetica Neue"/>
          <w:sz w:val="18"/>
        </w:rPr>
        <w:t>,</w:t>
      </w:r>
      <w:r w:rsidR="00EB0FCE">
        <w:rPr>
          <w:rFonts w:ascii="Helvetica Neue" w:hAnsi="Helvetica Neue"/>
          <w:sz w:val="18"/>
        </w:rPr>
        <w:t xml:space="preserve"> </w:t>
      </w:r>
      <w:r w:rsidRPr="00A24DAD">
        <w:rPr>
          <w:rFonts w:ascii="Helvetica Neue" w:hAnsi="Helvetica Neue"/>
          <w:sz w:val="18"/>
        </w:rPr>
        <w:t xml:space="preserve">London, </w:t>
      </w:r>
      <w:r w:rsidRPr="00A24DAD">
        <w:rPr>
          <w:rFonts w:ascii="Helvetica Neue" w:hAnsi="Helvetica Neue"/>
          <w:sz w:val="18"/>
        </w:rPr>
        <w:tab/>
      </w:r>
      <w:r w:rsidR="00EB0FCE">
        <w:rPr>
          <w:rFonts w:ascii="Helvetica Neue" w:hAnsi="Helvetica Neue"/>
          <w:sz w:val="18"/>
        </w:rPr>
        <w:t>UK</w:t>
      </w:r>
    </w:p>
    <w:p w:rsidR="001D195B" w:rsidRDefault="001D195B" w:rsidP="001D195B">
      <w:pPr>
        <w:jc w:val="both"/>
        <w:rPr>
          <w:rFonts w:ascii="Helvetica Neue" w:hAnsi="Helvetica Neue"/>
        </w:rPr>
      </w:pPr>
    </w:p>
    <w:p w:rsidR="00AF0F94" w:rsidRPr="00A24DAD" w:rsidRDefault="00AF0F94" w:rsidP="001D195B">
      <w:pPr>
        <w:jc w:val="both"/>
        <w:rPr>
          <w:rFonts w:ascii="Helvetica Neue" w:hAnsi="Helvetica Neue"/>
        </w:rPr>
      </w:pPr>
    </w:p>
    <w:p w:rsidR="001D195B" w:rsidRDefault="00EB0FCE" w:rsidP="00103823">
      <w:pPr>
        <w:pStyle w:val="Heading2"/>
        <w:rPr>
          <w:rFonts w:ascii="Helvetica Neue" w:hAnsi="Helvetica Neue"/>
        </w:rPr>
      </w:pPr>
      <w:r>
        <w:rPr>
          <w:rFonts w:ascii="Helvetica Neue" w:hAnsi="Helvetica Neue"/>
        </w:rPr>
        <w:t xml:space="preserve">OTHER </w:t>
      </w:r>
      <w:r w:rsidRPr="00A24DAD">
        <w:rPr>
          <w:rFonts w:ascii="Helvetica Neue" w:hAnsi="Helvetica Neue"/>
        </w:rPr>
        <w:t>SELECTED EXHIBITIONS</w:t>
      </w:r>
    </w:p>
    <w:p w:rsidR="00EB0FCE" w:rsidRDefault="00EB0FCE" w:rsidP="00EB0FCE">
      <w:pPr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2019</w:t>
      </w:r>
      <w:r>
        <w:rPr>
          <w:rFonts w:ascii="Helvetica Neue" w:hAnsi="Helvetica Neue"/>
          <w:sz w:val="18"/>
          <w:szCs w:val="18"/>
        </w:rPr>
        <w:tab/>
        <w:t xml:space="preserve">Memorial Art Gallery, </w:t>
      </w:r>
      <w:r w:rsidRPr="00337E6D">
        <w:rPr>
          <w:rFonts w:ascii="Helvetica Neue" w:hAnsi="Helvetica Neue"/>
          <w:i/>
          <w:sz w:val="18"/>
          <w:szCs w:val="18"/>
        </w:rPr>
        <w:t>66</w:t>
      </w:r>
      <w:r w:rsidRPr="00337E6D">
        <w:rPr>
          <w:rFonts w:ascii="Helvetica Neue" w:hAnsi="Helvetica Neue"/>
          <w:i/>
          <w:sz w:val="18"/>
          <w:szCs w:val="18"/>
          <w:vertAlign w:val="superscript"/>
        </w:rPr>
        <w:t>th</w:t>
      </w:r>
      <w:r w:rsidRPr="00337E6D">
        <w:rPr>
          <w:rFonts w:ascii="Helvetica Neue" w:hAnsi="Helvetica Neue"/>
          <w:i/>
          <w:sz w:val="18"/>
          <w:szCs w:val="18"/>
        </w:rPr>
        <w:t xml:space="preserve"> Rochester Finger Lakes Exhibition</w:t>
      </w:r>
      <w:r>
        <w:rPr>
          <w:rFonts w:ascii="Helvetica Neue" w:hAnsi="Helvetica Neue"/>
          <w:sz w:val="18"/>
          <w:szCs w:val="18"/>
        </w:rPr>
        <w:t xml:space="preserve">, Award Winner </w:t>
      </w:r>
    </w:p>
    <w:p w:rsidR="00EB0FCE" w:rsidRDefault="00EB0FCE" w:rsidP="00EB0FCE">
      <w:pPr>
        <w:ind w:firstLine="72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Rochester, NY</w:t>
      </w:r>
    </w:p>
    <w:p w:rsidR="00EB0FCE" w:rsidRDefault="00EB0FCE" w:rsidP="001D195B">
      <w:pPr>
        <w:jc w:val="both"/>
        <w:rPr>
          <w:rFonts w:ascii="Helvetica Neue" w:hAnsi="Helvetica Neue"/>
        </w:rPr>
      </w:pPr>
    </w:p>
    <w:p w:rsidR="00EB0FCE" w:rsidRPr="00E77E0E" w:rsidRDefault="00EB0FCE" w:rsidP="00EB0FCE">
      <w:pPr>
        <w:rPr>
          <w:rFonts w:ascii="Helvetica Neue" w:hAnsi="Helvetica Neue"/>
          <w:sz w:val="18"/>
          <w:szCs w:val="18"/>
        </w:rPr>
      </w:pPr>
      <w:r w:rsidRPr="00E77E0E">
        <w:rPr>
          <w:rFonts w:ascii="Helvetica Neue" w:hAnsi="Helvetica Neue"/>
          <w:sz w:val="18"/>
          <w:szCs w:val="18"/>
        </w:rPr>
        <w:t>2018</w:t>
      </w:r>
      <w:r w:rsidRPr="00E77E0E">
        <w:rPr>
          <w:rFonts w:ascii="Helvetica Neue" w:hAnsi="Helvetica Neue"/>
          <w:sz w:val="18"/>
          <w:szCs w:val="18"/>
        </w:rPr>
        <w:tab/>
        <w:t xml:space="preserve">Main Street Arts, </w:t>
      </w:r>
      <w:r w:rsidRPr="00E77E0E">
        <w:rPr>
          <w:rFonts w:ascii="Helvetica Neue" w:hAnsi="Helvetica Neue"/>
          <w:i/>
          <w:sz w:val="18"/>
          <w:szCs w:val="18"/>
        </w:rPr>
        <w:t xml:space="preserve">Upstate </w:t>
      </w:r>
      <w:r>
        <w:rPr>
          <w:rFonts w:ascii="Helvetica Neue" w:hAnsi="Helvetica Neue"/>
          <w:i/>
          <w:sz w:val="18"/>
          <w:szCs w:val="18"/>
        </w:rPr>
        <w:t xml:space="preserve">New York </w:t>
      </w:r>
      <w:r w:rsidRPr="00E77E0E">
        <w:rPr>
          <w:rFonts w:ascii="Helvetica Neue" w:hAnsi="Helvetica Neue"/>
          <w:i/>
          <w:sz w:val="18"/>
          <w:szCs w:val="18"/>
        </w:rPr>
        <w:t>Drawing Invitational</w:t>
      </w:r>
      <w:r w:rsidRPr="00E77E0E">
        <w:rPr>
          <w:rFonts w:ascii="Helvetica Neue" w:hAnsi="Helvetica Neue"/>
          <w:sz w:val="18"/>
          <w:szCs w:val="18"/>
        </w:rPr>
        <w:t xml:space="preserve">, Six Contemporary </w:t>
      </w:r>
    </w:p>
    <w:p w:rsidR="00EB0FCE" w:rsidRDefault="00EB0FCE" w:rsidP="00EB0FCE">
      <w:pPr>
        <w:ind w:firstLine="720"/>
        <w:rPr>
          <w:rFonts w:ascii="Helvetica Neue" w:hAnsi="Helvetica Neue"/>
          <w:sz w:val="18"/>
          <w:szCs w:val="18"/>
        </w:rPr>
      </w:pPr>
      <w:r w:rsidRPr="00E77E0E">
        <w:rPr>
          <w:rFonts w:ascii="Helvetica Neue" w:hAnsi="Helvetica Neue"/>
          <w:sz w:val="18"/>
          <w:szCs w:val="18"/>
        </w:rPr>
        <w:t>Artists, Clifton Springs, NY</w:t>
      </w:r>
    </w:p>
    <w:p w:rsidR="00EB0FCE" w:rsidRDefault="00EB0FCE" w:rsidP="001D195B">
      <w:pPr>
        <w:jc w:val="both"/>
        <w:rPr>
          <w:rFonts w:ascii="Helvetica Neue" w:hAnsi="Helvetica Neue"/>
        </w:rPr>
      </w:pPr>
    </w:p>
    <w:p w:rsidR="00EB0FCE" w:rsidRDefault="00EB0FCE" w:rsidP="00EB0FCE">
      <w:pPr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2017</w:t>
      </w:r>
      <w:r>
        <w:rPr>
          <w:rFonts w:ascii="Helvetica Neue" w:hAnsi="Helvetica Neue"/>
          <w:sz w:val="18"/>
          <w:szCs w:val="18"/>
        </w:rPr>
        <w:tab/>
        <w:t xml:space="preserve">Tower Fine Arts Gallery, </w:t>
      </w:r>
      <w:r w:rsidRPr="006C35D4">
        <w:rPr>
          <w:rFonts w:ascii="Helvetica Neue" w:hAnsi="Helvetica Neue"/>
          <w:i/>
          <w:sz w:val="18"/>
          <w:szCs w:val="18"/>
        </w:rPr>
        <w:t>Thinking About Drawing</w:t>
      </w:r>
      <w:r>
        <w:rPr>
          <w:rFonts w:ascii="Helvetica Neue" w:hAnsi="Helvetica Neue"/>
          <w:sz w:val="18"/>
          <w:szCs w:val="18"/>
        </w:rPr>
        <w:t>, SUNY Brockport College,</w:t>
      </w:r>
    </w:p>
    <w:p w:rsidR="00EB0FCE" w:rsidRPr="00E77E0E" w:rsidRDefault="00EB0FCE" w:rsidP="00EB0FCE">
      <w:pPr>
        <w:ind w:firstLine="72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curated by Jim Morris, Invitational, Brockport, NY</w:t>
      </w:r>
    </w:p>
    <w:p w:rsidR="00EB0FCE" w:rsidRDefault="00EB0FCE" w:rsidP="00EB0FCE"/>
    <w:p w:rsidR="00EB0FCE" w:rsidRDefault="00EB0FCE" w:rsidP="00EB0FCE">
      <w:pPr>
        <w:ind w:left="720" w:hanging="720"/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2016</w:t>
      </w:r>
      <w:r>
        <w:rPr>
          <w:rFonts w:ascii="Helvetica Neue" w:hAnsi="Helvetica Neue"/>
          <w:sz w:val="18"/>
        </w:rPr>
        <w:tab/>
      </w:r>
      <w:proofErr w:type="spellStart"/>
      <w:r>
        <w:rPr>
          <w:rFonts w:ascii="Helvetica Neue" w:hAnsi="Helvetica Neue"/>
          <w:sz w:val="18"/>
        </w:rPr>
        <w:t>Hallwalls</w:t>
      </w:r>
      <w:proofErr w:type="spellEnd"/>
      <w:r>
        <w:rPr>
          <w:rFonts w:ascii="Helvetica Neue" w:hAnsi="Helvetica Neue"/>
          <w:sz w:val="18"/>
        </w:rPr>
        <w:t xml:space="preserve"> Contemporary Arts Center, </w:t>
      </w:r>
      <w:r w:rsidRPr="001079CF">
        <w:rPr>
          <w:rFonts w:ascii="Helvetica Neue" w:hAnsi="Helvetica Neue"/>
          <w:i/>
          <w:sz w:val="18"/>
        </w:rPr>
        <w:t>Amid/In WNY, Part Seven</w:t>
      </w:r>
      <w:r>
        <w:rPr>
          <w:rFonts w:ascii="Helvetica Neue" w:hAnsi="Helvetica Neue"/>
          <w:sz w:val="18"/>
        </w:rPr>
        <w:t>, Invitational, Buffalo, NY</w:t>
      </w:r>
    </w:p>
    <w:p w:rsidR="00EB0FCE" w:rsidRDefault="00EB0FCE" w:rsidP="00EB0FCE">
      <w:pPr>
        <w:ind w:left="720" w:hanging="720"/>
        <w:rPr>
          <w:rFonts w:ascii="Helvetica Neue" w:hAnsi="Helvetica Neue"/>
          <w:sz w:val="18"/>
        </w:rPr>
      </w:pPr>
    </w:p>
    <w:p w:rsidR="00EB0FCE" w:rsidRDefault="00EB0FCE" w:rsidP="00EB0FCE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2015</w:t>
      </w:r>
      <w:r>
        <w:rPr>
          <w:rFonts w:ascii="Helvetica Neue" w:hAnsi="Helvetica Neue"/>
          <w:sz w:val="18"/>
        </w:rPr>
        <w:tab/>
      </w:r>
      <w:proofErr w:type="spellStart"/>
      <w:r>
        <w:rPr>
          <w:rFonts w:ascii="Helvetica Neue" w:hAnsi="Helvetica Neue"/>
          <w:sz w:val="18"/>
        </w:rPr>
        <w:t>Schweinfurth</w:t>
      </w:r>
      <w:proofErr w:type="spellEnd"/>
      <w:r>
        <w:rPr>
          <w:rFonts w:ascii="Helvetica Neue" w:hAnsi="Helvetica Neue"/>
          <w:sz w:val="18"/>
        </w:rPr>
        <w:t xml:space="preserve"> Memorial Art Gallery, </w:t>
      </w:r>
      <w:r w:rsidRPr="003F7C50">
        <w:rPr>
          <w:rFonts w:ascii="Helvetica Neue" w:hAnsi="Helvetica Neue"/>
          <w:i/>
          <w:sz w:val="18"/>
        </w:rPr>
        <w:t>Water Effect</w:t>
      </w:r>
      <w:r>
        <w:rPr>
          <w:rFonts w:ascii="Helvetica Neue" w:hAnsi="Helvetica Neue"/>
          <w:sz w:val="18"/>
        </w:rPr>
        <w:t>, Invitational, Auburn, NY</w:t>
      </w:r>
    </w:p>
    <w:p w:rsidR="00EB0FCE" w:rsidRDefault="00EB0FCE" w:rsidP="00EB0FCE">
      <w:pPr>
        <w:rPr>
          <w:rFonts w:ascii="Helvetica Neue" w:hAnsi="Helvetica Neue"/>
          <w:sz w:val="18"/>
        </w:rPr>
      </w:pPr>
    </w:p>
    <w:p w:rsidR="00EB0FCE" w:rsidRDefault="00EB0FCE" w:rsidP="00EB0FCE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2014</w:t>
      </w:r>
      <w:r>
        <w:rPr>
          <w:rFonts w:ascii="Helvetica Neue" w:hAnsi="Helvetica Neue"/>
          <w:sz w:val="18"/>
        </w:rPr>
        <w:tab/>
      </w:r>
      <w:proofErr w:type="spellStart"/>
      <w:r>
        <w:rPr>
          <w:rFonts w:ascii="Helvetica Neue" w:hAnsi="Helvetica Neue"/>
          <w:sz w:val="18"/>
        </w:rPr>
        <w:t>Sc</w:t>
      </w:r>
      <w:r w:rsidRPr="00633513">
        <w:rPr>
          <w:rFonts w:ascii="Helvetica Neue" w:hAnsi="Helvetica Neue"/>
          <w:sz w:val="18"/>
        </w:rPr>
        <w:t>hweinfurth</w:t>
      </w:r>
      <w:proofErr w:type="spellEnd"/>
      <w:r w:rsidRPr="00633513">
        <w:rPr>
          <w:rFonts w:ascii="Helvetica Neue" w:hAnsi="Helvetica Neue"/>
          <w:sz w:val="18"/>
        </w:rPr>
        <w:t xml:space="preserve"> Memorial Art Center, </w:t>
      </w:r>
      <w:r w:rsidRPr="00915534">
        <w:rPr>
          <w:rFonts w:ascii="Helvetica Neue" w:hAnsi="Helvetica Neue"/>
          <w:i/>
          <w:sz w:val="18"/>
        </w:rPr>
        <w:t>Cartography:</w:t>
      </w:r>
      <w:r w:rsidRPr="00633513">
        <w:rPr>
          <w:rFonts w:ascii="Helvetica Neue" w:hAnsi="Helvetica Neue"/>
          <w:sz w:val="18"/>
        </w:rPr>
        <w:t xml:space="preserve">  </w:t>
      </w:r>
      <w:r w:rsidRPr="00633513">
        <w:rPr>
          <w:rFonts w:ascii="Helvetica Neue" w:hAnsi="Helvetica Neue"/>
          <w:i/>
          <w:sz w:val="18"/>
        </w:rPr>
        <w:t>Artists as Map Makers</w:t>
      </w:r>
      <w:r w:rsidRPr="00633513">
        <w:rPr>
          <w:rFonts w:ascii="Helvetica Neue" w:hAnsi="Helvetica Neue"/>
          <w:sz w:val="18"/>
        </w:rPr>
        <w:t xml:space="preserve">, </w:t>
      </w:r>
      <w:bookmarkStart w:id="0" w:name="_GoBack"/>
      <w:bookmarkEnd w:id="0"/>
    </w:p>
    <w:p w:rsidR="00EB0FCE" w:rsidRPr="0025320B" w:rsidRDefault="00EB0FCE" w:rsidP="00EB0FCE">
      <w:pPr>
        <w:ind w:firstLine="720"/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 xml:space="preserve">Invitational, </w:t>
      </w:r>
      <w:r w:rsidRPr="00633513">
        <w:rPr>
          <w:rFonts w:ascii="Helvetica Neue" w:hAnsi="Helvetica Neue"/>
          <w:sz w:val="18"/>
        </w:rPr>
        <w:t>Auburn, NY</w:t>
      </w:r>
    </w:p>
    <w:p w:rsidR="00EB0FCE" w:rsidRPr="00633513" w:rsidRDefault="00EB0FCE" w:rsidP="00EB0FCE">
      <w:pPr>
        <w:rPr>
          <w:rFonts w:ascii="Helvetica Neue" w:hAnsi="Helvetica Neue"/>
          <w:sz w:val="18"/>
        </w:rPr>
      </w:pPr>
    </w:p>
    <w:p w:rsidR="00EB0FCE" w:rsidRPr="00633513" w:rsidRDefault="00EB0FCE" w:rsidP="00EB0FCE">
      <w:pPr>
        <w:rPr>
          <w:rFonts w:ascii="Helvetica Neue" w:hAnsi="Helvetica Neue"/>
          <w:sz w:val="18"/>
        </w:rPr>
      </w:pPr>
      <w:r w:rsidRPr="00633513">
        <w:rPr>
          <w:rFonts w:ascii="Helvetica Neue" w:hAnsi="Helvetica Neue"/>
          <w:sz w:val="18"/>
        </w:rPr>
        <w:t>2014</w:t>
      </w:r>
      <w:r w:rsidRPr="00633513">
        <w:rPr>
          <w:rFonts w:ascii="Helvetica Neue" w:hAnsi="Helvetica Neue"/>
          <w:sz w:val="18"/>
        </w:rPr>
        <w:tab/>
        <w:t>Gallery 50, Invitational, Toronto, Canada</w:t>
      </w:r>
    </w:p>
    <w:p w:rsidR="00EB0FCE" w:rsidRPr="00633513" w:rsidRDefault="00EB0FCE" w:rsidP="00EB0FCE">
      <w:pPr>
        <w:rPr>
          <w:rFonts w:ascii="Helvetica Neue" w:hAnsi="Helvetica Neue"/>
          <w:sz w:val="18"/>
        </w:rPr>
      </w:pPr>
      <w:r w:rsidRPr="00633513">
        <w:rPr>
          <w:rFonts w:ascii="Helvetica Neue" w:hAnsi="Helvetica Neue"/>
          <w:sz w:val="18"/>
        </w:rPr>
        <w:t xml:space="preserve"> </w:t>
      </w:r>
    </w:p>
    <w:p w:rsidR="00EB0FCE" w:rsidRPr="00633513" w:rsidRDefault="00EB0FCE" w:rsidP="00EB0FCE">
      <w:pPr>
        <w:rPr>
          <w:rFonts w:ascii="Helvetica Neue" w:hAnsi="Helvetica Neue"/>
          <w:sz w:val="18"/>
        </w:rPr>
      </w:pPr>
      <w:r w:rsidRPr="001D195B">
        <w:rPr>
          <w:rFonts w:ascii="Helvetica" w:hAnsi="Helvetica"/>
          <w:sz w:val="18"/>
        </w:rPr>
        <w:t>2013</w:t>
      </w:r>
      <w:r w:rsidRPr="001D64CB">
        <w:rPr>
          <w:sz w:val="18"/>
        </w:rPr>
        <w:tab/>
      </w:r>
      <w:r w:rsidRPr="00633513">
        <w:rPr>
          <w:rFonts w:ascii="Helvetica Neue" w:hAnsi="Helvetica Neue"/>
          <w:sz w:val="18"/>
        </w:rPr>
        <w:t xml:space="preserve">King St. Stephen Museum, Fifth International Artists' Book Exhibition, Invitational, </w:t>
      </w:r>
    </w:p>
    <w:p w:rsidR="00EB0FCE" w:rsidRPr="00633513" w:rsidRDefault="00EB0FCE" w:rsidP="00EB0FCE">
      <w:pPr>
        <w:ind w:firstLine="720"/>
        <w:rPr>
          <w:rFonts w:ascii="Helvetica Neue" w:hAnsi="Helvetica Neue" w:cs="Garamond"/>
          <w:color w:val="000000"/>
          <w:sz w:val="18"/>
          <w:szCs w:val="28"/>
          <w:lang w:bidi="en-US"/>
        </w:rPr>
      </w:pPr>
      <w:proofErr w:type="spellStart"/>
      <w:r w:rsidRPr="00633513">
        <w:rPr>
          <w:rFonts w:ascii="Helvetica Neue" w:hAnsi="Helvetica Neue" w:cs="Garamond"/>
          <w:color w:val="000000"/>
          <w:sz w:val="18"/>
          <w:szCs w:val="28"/>
          <w:lang w:bidi="en-US"/>
        </w:rPr>
        <w:t>Székesfehérvár</w:t>
      </w:r>
      <w:proofErr w:type="spellEnd"/>
      <w:r w:rsidRPr="00633513">
        <w:rPr>
          <w:rFonts w:ascii="Helvetica Neue" w:hAnsi="Helvetica Neue" w:cs="Garamond"/>
          <w:color w:val="000000"/>
          <w:sz w:val="18"/>
          <w:szCs w:val="28"/>
          <w:lang w:bidi="en-US"/>
        </w:rPr>
        <w:t>, Hungary</w:t>
      </w:r>
    </w:p>
    <w:p w:rsidR="00EB0FCE" w:rsidRPr="00633513" w:rsidRDefault="00EB0FCE" w:rsidP="00EB0FCE">
      <w:pPr>
        <w:ind w:firstLine="720"/>
        <w:rPr>
          <w:sz w:val="18"/>
        </w:rPr>
      </w:pPr>
    </w:p>
    <w:p w:rsidR="00EB0FCE" w:rsidRPr="001D64CB" w:rsidRDefault="00EB0FCE" w:rsidP="00EB0FCE">
      <w:pPr>
        <w:rPr>
          <w:rFonts w:ascii="Helvetica Neue" w:hAnsi="Helvetica Neue"/>
          <w:sz w:val="18"/>
        </w:rPr>
      </w:pPr>
      <w:r w:rsidRPr="001D64CB">
        <w:rPr>
          <w:rFonts w:ascii="Helvetica Neue" w:hAnsi="Helvetica Neue"/>
          <w:sz w:val="18"/>
        </w:rPr>
        <w:t>2013</w:t>
      </w:r>
      <w:r w:rsidRPr="001D64CB">
        <w:rPr>
          <w:rFonts w:ascii="Helvetica Neue" w:hAnsi="Helvetica Neue"/>
          <w:sz w:val="18"/>
        </w:rPr>
        <w:tab/>
      </w:r>
      <w:proofErr w:type="spellStart"/>
      <w:r w:rsidRPr="001D64CB">
        <w:rPr>
          <w:rFonts w:ascii="Helvetica Neue" w:hAnsi="Helvetica Neue"/>
          <w:sz w:val="18"/>
        </w:rPr>
        <w:t>Schweinfurth</w:t>
      </w:r>
      <w:proofErr w:type="spellEnd"/>
      <w:r w:rsidRPr="001D64CB">
        <w:rPr>
          <w:rFonts w:ascii="Helvetica Neue" w:hAnsi="Helvetica Neue"/>
          <w:sz w:val="18"/>
        </w:rPr>
        <w:t xml:space="preserve"> Memorial Art Center, Made in NY 2013, Juried, Auburn, NY</w:t>
      </w:r>
    </w:p>
    <w:p w:rsidR="00EB0FCE" w:rsidRPr="001D64CB" w:rsidRDefault="00EB0FCE" w:rsidP="00EB0FCE">
      <w:pPr>
        <w:rPr>
          <w:rFonts w:ascii="Helvetica Neue" w:hAnsi="Helvetica Neue"/>
          <w:sz w:val="18"/>
        </w:rPr>
      </w:pPr>
    </w:p>
    <w:p w:rsidR="00EB0FCE" w:rsidRPr="001D64CB" w:rsidRDefault="00EB0FCE" w:rsidP="00EB0FCE">
      <w:pPr>
        <w:rPr>
          <w:rFonts w:ascii="Helvetica Neue" w:hAnsi="Helvetica Neue"/>
          <w:sz w:val="18"/>
        </w:rPr>
      </w:pPr>
      <w:r w:rsidRPr="001D64CB">
        <w:rPr>
          <w:rFonts w:ascii="Helvetica Neue" w:hAnsi="Helvetica Neue"/>
          <w:sz w:val="18"/>
        </w:rPr>
        <w:t>2010</w:t>
      </w:r>
      <w:r w:rsidRPr="001D64CB">
        <w:rPr>
          <w:rFonts w:ascii="Helvetica Neue" w:hAnsi="Helvetica Neue"/>
          <w:sz w:val="18"/>
        </w:rPr>
        <w:tab/>
        <w:t xml:space="preserve">Anderson </w:t>
      </w:r>
      <w:r w:rsidR="00AF0F94">
        <w:rPr>
          <w:rFonts w:ascii="Helvetica Neue" w:hAnsi="Helvetica Neue"/>
          <w:sz w:val="18"/>
        </w:rPr>
        <w:t>Arts Building</w:t>
      </w:r>
      <w:r w:rsidRPr="001D64CB">
        <w:rPr>
          <w:rFonts w:ascii="Helvetica Neue" w:hAnsi="Helvetica Neue"/>
          <w:sz w:val="18"/>
        </w:rPr>
        <w:t xml:space="preserve">, </w:t>
      </w:r>
      <w:r w:rsidRPr="00F26BDB">
        <w:rPr>
          <w:rFonts w:ascii="Helvetica Neue" w:hAnsi="Helvetica Neue"/>
          <w:i/>
          <w:sz w:val="18"/>
        </w:rPr>
        <w:t>Confluence; smack, dab, confab</w:t>
      </w:r>
      <w:r w:rsidRPr="001D64CB">
        <w:rPr>
          <w:rFonts w:ascii="Helvetica Neue" w:hAnsi="Helvetica Neue"/>
          <w:sz w:val="18"/>
        </w:rPr>
        <w:t>, Collaborative</w:t>
      </w:r>
    </w:p>
    <w:p w:rsidR="00EB0FCE" w:rsidRPr="001D64CB" w:rsidRDefault="00EB0FCE" w:rsidP="00EB0FCE">
      <w:pPr>
        <w:ind w:firstLine="720"/>
        <w:rPr>
          <w:rFonts w:ascii="Helvetica Neue" w:hAnsi="Helvetica Neue"/>
          <w:sz w:val="18"/>
        </w:rPr>
      </w:pPr>
      <w:r w:rsidRPr="001D64CB">
        <w:rPr>
          <w:rFonts w:ascii="Helvetica Neue" w:hAnsi="Helvetica Neue"/>
          <w:sz w:val="18"/>
        </w:rPr>
        <w:t>installation with C. Kelly,  M. O’Connor, &amp; C. Buzzard, Rochester, NY</w:t>
      </w:r>
    </w:p>
    <w:p w:rsidR="00EB0FCE" w:rsidRPr="001D64CB" w:rsidRDefault="00EB0FCE" w:rsidP="00EB0FCE">
      <w:pPr>
        <w:rPr>
          <w:rFonts w:ascii="Helvetica Neue" w:hAnsi="Helvetica Neue"/>
          <w:sz w:val="18"/>
        </w:rPr>
      </w:pPr>
    </w:p>
    <w:p w:rsidR="00EB0FCE" w:rsidRPr="001D64CB" w:rsidRDefault="00EB0FCE" w:rsidP="00EB0FCE">
      <w:pPr>
        <w:rPr>
          <w:rFonts w:ascii="Helvetica Neue" w:hAnsi="Helvetica Neue"/>
          <w:sz w:val="18"/>
        </w:rPr>
      </w:pPr>
      <w:r w:rsidRPr="001D64CB">
        <w:rPr>
          <w:rFonts w:ascii="Helvetica Neue" w:hAnsi="Helvetica Neue"/>
          <w:sz w:val="18"/>
        </w:rPr>
        <w:t>2009</w:t>
      </w:r>
      <w:r w:rsidRPr="001D64CB">
        <w:rPr>
          <w:rFonts w:ascii="Helvetica Neue" w:hAnsi="Helvetica Neue"/>
          <w:sz w:val="18"/>
        </w:rPr>
        <w:tab/>
      </w:r>
      <w:proofErr w:type="spellStart"/>
      <w:r w:rsidRPr="001D64CB">
        <w:rPr>
          <w:rFonts w:ascii="Helvetica Neue" w:hAnsi="Helvetica Neue"/>
          <w:sz w:val="18"/>
        </w:rPr>
        <w:t>Schweinfurth</w:t>
      </w:r>
      <w:proofErr w:type="spellEnd"/>
      <w:r w:rsidRPr="001D64CB">
        <w:rPr>
          <w:rFonts w:ascii="Helvetica Neue" w:hAnsi="Helvetica Neue"/>
          <w:sz w:val="18"/>
        </w:rPr>
        <w:t xml:space="preserve"> Memorial Art Center</w:t>
      </w:r>
      <w:r w:rsidRPr="001D64CB">
        <w:rPr>
          <w:rFonts w:ascii="Helvetica Neue" w:hAnsi="Helvetica Neue"/>
          <w:i/>
          <w:sz w:val="18"/>
        </w:rPr>
        <w:t>, Made in NY 2009</w:t>
      </w:r>
      <w:r w:rsidRPr="001D64CB">
        <w:rPr>
          <w:rFonts w:ascii="Helvetica Neue" w:hAnsi="Helvetica Neue"/>
          <w:sz w:val="18"/>
        </w:rPr>
        <w:t>, Invitational, Auburn, NY</w:t>
      </w:r>
    </w:p>
    <w:p w:rsidR="00EB0FCE" w:rsidRPr="001D64CB" w:rsidRDefault="00EB0FCE" w:rsidP="00EB0FCE">
      <w:pPr>
        <w:rPr>
          <w:rFonts w:ascii="Helvetica Neue" w:hAnsi="Helvetica Neue"/>
          <w:sz w:val="18"/>
        </w:rPr>
      </w:pPr>
    </w:p>
    <w:p w:rsidR="00EB0FCE" w:rsidRPr="001D64CB" w:rsidRDefault="00EB0FCE" w:rsidP="00EB0FCE">
      <w:pPr>
        <w:rPr>
          <w:rFonts w:ascii="Helvetica Neue" w:hAnsi="Helvetica Neue"/>
          <w:sz w:val="18"/>
        </w:rPr>
      </w:pPr>
      <w:r w:rsidRPr="001D64CB">
        <w:rPr>
          <w:rFonts w:ascii="Helvetica Neue" w:hAnsi="Helvetica Neue"/>
          <w:sz w:val="18"/>
        </w:rPr>
        <w:t>2008</w:t>
      </w:r>
      <w:r w:rsidRPr="001D64CB">
        <w:rPr>
          <w:rFonts w:ascii="Helvetica Neue" w:hAnsi="Helvetica Neue"/>
          <w:sz w:val="18"/>
        </w:rPr>
        <w:tab/>
        <w:t xml:space="preserve">Mercer Gallery Wall Project, </w:t>
      </w:r>
      <w:r w:rsidRPr="001D64CB">
        <w:rPr>
          <w:rFonts w:ascii="Helvetica Neue" w:hAnsi="Helvetica Neue"/>
          <w:i/>
          <w:sz w:val="18"/>
        </w:rPr>
        <w:t>And So It Goes</w:t>
      </w:r>
      <w:r w:rsidRPr="001D64CB">
        <w:rPr>
          <w:rFonts w:ascii="Helvetica Neue" w:hAnsi="Helvetica Neue"/>
          <w:sz w:val="18"/>
        </w:rPr>
        <w:t xml:space="preserve">, Invitational, Rochester, NY </w:t>
      </w:r>
    </w:p>
    <w:p w:rsidR="00EB0FCE" w:rsidRPr="001D64CB" w:rsidRDefault="00EB0FCE" w:rsidP="00EB0FCE">
      <w:pPr>
        <w:rPr>
          <w:rFonts w:ascii="Helvetica Neue" w:hAnsi="Helvetica Neue"/>
          <w:sz w:val="18"/>
        </w:rPr>
      </w:pPr>
    </w:p>
    <w:p w:rsidR="00EB0FCE" w:rsidRPr="00B57DB1" w:rsidRDefault="00EB0FCE" w:rsidP="00EB0FCE">
      <w:pPr>
        <w:rPr>
          <w:rFonts w:ascii="Helvetica Neue" w:hAnsi="Helvetica Neue"/>
          <w:i/>
          <w:sz w:val="18"/>
        </w:rPr>
      </w:pPr>
      <w:r w:rsidRPr="001D64CB">
        <w:rPr>
          <w:rFonts w:ascii="Helvetica Neue" w:hAnsi="Helvetica Neue"/>
          <w:sz w:val="18"/>
        </w:rPr>
        <w:t>2007</w:t>
      </w:r>
      <w:r w:rsidRPr="001D64CB">
        <w:rPr>
          <w:rFonts w:ascii="Helvetica Neue" w:hAnsi="Helvetica Neue"/>
          <w:sz w:val="18"/>
        </w:rPr>
        <w:tab/>
        <w:t>Rochester Contemporary Art Center Lab Space,</w:t>
      </w:r>
      <w:r w:rsidRPr="00A24DAD">
        <w:rPr>
          <w:rFonts w:ascii="Helvetica Neue" w:hAnsi="Helvetica Neue"/>
          <w:sz w:val="16"/>
        </w:rPr>
        <w:t xml:space="preserve"> </w:t>
      </w:r>
      <w:r w:rsidRPr="00B57DB1">
        <w:rPr>
          <w:rFonts w:ascii="Helvetica Neue" w:hAnsi="Helvetica Neue"/>
          <w:i/>
          <w:sz w:val="18"/>
        </w:rPr>
        <w:t>Transformations:</w:t>
      </w:r>
      <w:r w:rsidRPr="00B57DB1">
        <w:rPr>
          <w:rFonts w:ascii="Helvetica Neue" w:hAnsi="Helvetica Neue"/>
          <w:sz w:val="18"/>
        </w:rPr>
        <w:t xml:space="preserve"> </w:t>
      </w:r>
      <w:r w:rsidRPr="00B57DB1">
        <w:rPr>
          <w:rFonts w:ascii="Helvetica Neue" w:hAnsi="Helvetica Neue"/>
          <w:i/>
          <w:sz w:val="18"/>
        </w:rPr>
        <w:t>Artists and</w:t>
      </w:r>
    </w:p>
    <w:p w:rsidR="00EB0FCE" w:rsidRPr="00B57DB1" w:rsidRDefault="00EB0FCE" w:rsidP="00EB0FCE">
      <w:pPr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i/>
          <w:sz w:val="18"/>
        </w:rPr>
        <w:t xml:space="preserve"> </w:t>
      </w:r>
      <w:r w:rsidRPr="00B57DB1">
        <w:rPr>
          <w:rFonts w:ascii="Helvetica Neue" w:hAnsi="Helvetica Neue"/>
          <w:i/>
          <w:sz w:val="18"/>
        </w:rPr>
        <w:tab/>
        <w:t>Scientists Collaborate</w:t>
      </w:r>
      <w:r w:rsidRPr="00B57DB1">
        <w:rPr>
          <w:rFonts w:ascii="Helvetica Neue" w:hAnsi="Helvetica Neue"/>
          <w:sz w:val="18"/>
        </w:rPr>
        <w:t>, Invitational,  Rochester, NY</w:t>
      </w:r>
    </w:p>
    <w:p w:rsidR="00EB0FCE" w:rsidRPr="001D64CB" w:rsidRDefault="00EB0FCE" w:rsidP="00EB0FCE">
      <w:pPr>
        <w:rPr>
          <w:sz w:val="18"/>
        </w:rPr>
      </w:pPr>
    </w:p>
    <w:p w:rsidR="00EB0FCE" w:rsidRPr="00B57DB1" w:rsidRDefault="00EB0FCE" w:rsidP="00EB0FCE">
      <w:pPr>
        <w:rPr>
          <w:rFonts w:ascii="Helvetica Neue" w:hAnsi="Helvetica Neue"/>
          <w:sz w:val="18"/>
        </w:rPr>
      </w:pPr>
      <w:r w:rsidRPr="001D64CB">
        <w:rPr>
          <w:rFonts w:ascii="Helvetica Neue" w:hAnsi="Helvetica Neue"/>
          <w:sz w:val="18"/>
        </w:rPr>
        <w:t>2007</w:t>
      </w:r>
      <w:r w:rsidRPr="00F07E5D">
        <w:rPr>
          <w:rFonts w:ascii="Verdana" w:hAnsi="Verdana"/>
          <w:sz w:val="20"/>
        </w:rPr>
        <w:tab/>
      </w:r>
      <w:proofErr w:type="spellStart"/>
      <w:r w:rsidRPr="00B57DB1">
        <w:rPr>
          <w:rFonts w:ascii="Helvetica Neue" w:hAnsi="Helvetica Neue"/>
          <w:sz w:val="18"/>
        </w:rPr>
        <w:t>Schweinfurth</w:t>
      </w:r>
      <w:proofErr w:type="spellEnd"/>
      <w:r w:rsidRPr="00B57DB1">
        <w:rPr>
          <w:rFonts w:ascii="Helvetica Neue" w:hAnsi="Helvetica Neue"/>
          <w:sz w:val="18"/>
        </w:rPr>
        <w:t xml:space="preserve"> Memorial Art Center, </w:t>
      </w:r>
      <w:r w:rsidRPr="00B57DB1">
        <w:rPr>
          <w:rFonts w:ascii="Helvetica Neue" w:hAnsi="Helvetica Neue"/>
          <w:i/>
          <w:sz w:val="18"/>
        </w:rPr>
        <w:t>Drawing on Purpose,</w:t>
      </w:r>
      <w:r w:rsidRPr="00B57DB1">
        <w:rPr>
          <w:rFonts w:ascii="Helvetica Neue" w:hAnsi="Helvetica Neue"/>
          <w:sz w:val="18"/>
        </w:rPr>
        <w:t xml:space="preserve"> Invitational, Auburn, NY</w:t>
      </w:r>
    </w:p>
    <w:p w:rsidR="00EB0FCE" w:rsidRPr="00B57DB1" w:rsidRDefault="00EB0FCE" w:rsidP="00EB0FCE">
      <w:pPr>
        <w:ind w:firstLine="720"/>
        <w:rPr>
          <w:rFonts w:ascii="Helvetica Neue" w:hAnsi="Helvetica Neue"/>
          <w:sz w:val="18"/>
        </w:rPr>
      </w:pPr>
    </w:p>
    <w:p w:rsidR="00EB0FCE" w:rsidRPr="00B57DB1" w:rsidRDefault="00EB0FCE" w:rsidP="00EB0FCE">
      <w:pPr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t>2007</w:t>
      </w:r>
      <w:r w:rsidRPr="00B57DB1">
        <w:rPr>
          <w:rFonts w:ascii="Helvetica Neue" w:hAnsi="Helvetica Neue"/>
          <w:sz w:val="18"/>
        </w:rPr>
        <w:tab/>
        <w:t xml:space="preserve">Rochester Philharmonic by Invitation, </w:t>
      </w:r>
      <w:r w:rsidR="00AF0F94">
        <w:rPr>
          <w:rFonts w:ascii="Helvetica Neue" w:hAnsi="Helvetica Neue"/>
          <w:sz w:val="18"/>
        </w:rPr>
        <w:t>C</w:t>
      </w:r>
      <w:r w:rsidRPr="00B57DB1">
        <w:rPr>
          <w:rFonts w:ascii="Helvetica Neue" w:hAnsi="Helvetica Neue"/>
          <w:sz w:val="18"/>
        </w:rPr>
        <w:t xml:space="preserve">ontemporary </w:t>
      </w:r>
      <w:r w:rsidR="00AF0F94">
        <w:rPr>
          <w:rFonts w:ascii="Helvetica Neue" w:hAnsi="Helvetica Neue"/>
          <w:sz w:val="18"/>
        </w:rPr>
        <w:t>R</w:t>
      </w:r>
      <w:r w:rsidRPr="00B57DB1">
        <w:rPr>
          <w:rFonts w:ascii="Helvetica Neue" w:hAnsi="Helvetica Neue"/>
          <w:sz w:val="18"/>
        </w:rPr>
        <w:t xml:space="preserve">ecreation of Modest </w:t>
      </w:r>
    </w:p>
    <w:p w:rsidR="00EB0FCE" w:rsidRPr="00F07E5D" w:rsidRDefault="00EB0FCE" w:rsidP="00EB0FCE">
      <w:pPr>
        <w:ind w:firstLine="720"/>
        <w:rPr>
          <w:rFonts w:ascii="Verdana" w:hAnsi="Verdana"/>
          <w:sz w:val="20"/>
        </w:rPr>
      </w:pPr>
      <w:r w:rsidRPr="00B57DB1">
        <w:rPr>
          <w:rFonts w:ascii="Helvetica Neue" w:hAnsi="Helvetica Neue"/>
          <w:sz w:val="18"/>
        </w:rPr>
        <w:t>Mussorgsky 1874 “Pictures at An Exhibition”</w:t>
      </w:r>
    </w:p>
    <w:p w:rsidR="00EB0FCE" w:rsidRPr="00A24DAD" w:rsidRDefault="00EB0FCE" w:rsidP="00EB0FCE">
      <w:pPr>
        <w:rPr>
          <w:rFonts w:ascii="Helvetica Neue" w:hAnsi="Helvetica Neue"/>
          <w:sz w:val="16"/>
        </w:rPr>
      </w:pPr>
    </w:p>
    <w:p w:rsidR="00EB0FCE" w:rsidRPr="00A24DAD" w:rsidRDefault="00EB0FCE" w:rsidP="00EB0FCE">
      <w:pPr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2005   </w:t>
      </w:r>
      <w:r w:rsidRPr="00A24DAD">
        <w:rPr>
          <w:rFonts w:ascii="Helvetica Neue" w:hAnsi="Helvetica Neue"/>
          <w:sz w:val="18"/>
        </w:rPr>
        <w:tab/>
        <w:t xml:space="preserve">Hartnett Gallery, </w:t>
      </w:r>
      <w:r w:rsidRPr="00A24DAD">
        <w:rPr>
          <w:rFonts w:ascii="Helvetica Neue" w:hAnsi="Helvetica Neue"/>
          <w:i/>
          <w:sz w:val="18"/>
        </w:rPr>
        <w:t>Regional Invitational Exhibition</w:t>
      </w:r>
      <w:r w:rsidRPr="00A24DAD">
        <w:rPr>
          <w:rFonts w:ascii="Helvetica Neue" w:hAnsi="Helvetica Neue"/>
          <w:sz w:val="18"/>
        </w:rPr>
        <w:t>, University of Rochester, NY</w:t>
      </w:r>
    </w:p>
    <w:p w:rsidR="00EB0FCE" w:rsidRPr="00A24DAD" w:rsidRDefault="00EB0FCE" w:rsidP="00EB0FCE">
      <w:pPr>
        <w:jc w:val="both"/>
        <w:rPr>
          <w:rFonts w:ascii="Helvetica Neue" w:hAnsi="Helvetica Neue"/>
          <w:sz w:val="18"/>
        </w:rPr>
      </w:pPr>
    </w:p>
    <w:p w:rsidR="00EB0FCE" w:rsidRPr="00A24DAD" w:rsidRDefault="00EB0FCE" w:rsidP="00EB0FCE">
      <w:pPr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>2005</w:t>
      </w:r>
      <w:r w:rsidRPr="00A24DAD">
        <w:rPr>
          <w:rFonts w:ascii="Helvetica Neue" w:hAnsi="Helvetica Neue"/>
          <w:sz w:val="18"/>
        </w:rPr>
        <w:tab/>
        <w:t>Rochester Contemporary</w:t>
      </w:r>
      <w:r w:rsidR="000B5B92">
        <w:rPr>
          <w:rFonts w:ascii="Helvetica Neue" w:hAnsi="Helvetica Neue"/>
          <w:sz w:val="18"/>
        </w:rPr>
        <w:t xml:space="preserve"> Art Center</w:t>
      </w:r>
      <w:r w:rsidRPr="00A24DAD">
        <w:rPr>
          <w:rFonts w:ascii="Helvetica Neue" w:hAnsi="Helvetica Neue"/>
          <w:sz w:val="18"/>
        </w:rPr>
        <w:t>, (</w:t>
      </w:r>
      <w:r w:rsidRPr="00A24DAD">
        <w:rPr>
          <w:rFonts w:ascii="Helvetica Neue" w:hAnsi="Helvetica Neue"/>
          <w:i/>
          <w:sz w:val="18"/>
        </w:rPr>
        <w:t xml:space="preserve">un)bound, </w:t>
      </w:r>
      <w:r>
        <w:rPr>
          <w:rFonts w:ascii="Helvetica Neue" w:hAnsi="Helvetica Neue"/>
          <w:sz w:val="18"/>
        </w:rPr>
        <w:t>Juried</w:t>
      </w:r>
      <w:r w:rsidRPr="00A24DAD">
        <w:rPr>
          <w:rFonts w:ascii="Helvetica Neue" w:hAnsi="Helvetica Neue"/>
          <w:sz w:val="18"/>
        </w:rPr>
        <w:t>, Rochester, NY</w:t>
      </w:r>
    </w:p>
    <w:p w:rsidR="00EB0FCE" w:rsidRPr="00A24DAD" w:rsidRDefault="00EB0FCE" w:rsidP="00EB0FCE">
      <w:pPr>
        <w:jc w:val="both"/>
        <w:rPr>
          <w:rFonts w:ascii="Helvetica Neue" w:hAnsi="Helvetica Neue"/>
          <w:sz w:val="18"/>
        </w:rPr>
      </w:pPr>
    </w:p>
    <w:p w:rsidR="00EB0FCE" w:rsidRPr="0038638F" w:rsidRDefault="00EB0FCE" w:rsidP="00EB0FCE">
      <w:pPr>
        <w:jc w:val="both"/>
        <w:rPr>
          <w:rFonts w:ascii="Helvetica Neue" w:hAnsi="Helvetica Neue"/>
          <w:i/>
          <w:sz w:val="18"/>
        </w:rPr>
      </w:pPr>
      <w:r w:rsidRPr="00A24DAD">
        <w:rPr>
          <w:rFonts w:ascii="Helvetica Neue" w:hAnsi="Helvetica Neue"/>
          <w:sz w:val="18"/>
        </w:rPr>
        <w:t>2004</w:t>
      </w:r>
      <w:r w:rsidRPr="00A24DAD">
        <w:rPr>
          <w:rFonts w:ascii="Helvetica Neue" w:hAnsi="Helvetica Neue"/>
          <w:sz w:val="18"/>
        </w:rPr>
        <w:tab/>
        <w:t xml:space="preserve">Rochester Contemporary Lab Space, </w:t>
      </w:r>
      <w:r w:rsidRPr="0038638F">
        <w:rPr>
          <w:rFonts w:ascii="Helvetica Neue" w:hAnsi="Helvetica Neue"/>
          <w:i/>
          <w:sz w:val="18"/>
        </w:rPr>
        <w:t>Reiterations:  C. Buzzard, A. Havens,</w:t>
      </w:r>
    </w:p>
    <w:p w:rsidR="00EB0FCE" w:rsidRDefault="00EB0FCE" w:rsidP="00EB0FCE">
      <w:pPr>
        <w:ind w:left="720"/>
        <w:jc w:val="both"/>
        <w:rPr>
          <w:rFonts w:ascii="Helvetica Neue" w:hAnsi="Helvetica Neue"/>
          <w:sz w:val="18"/>
        </w:rPr>
      </w:pPr>
      <w:r w:rsidRPr="0038638F">
        <w:rPr>
          <w:rFonts w:ascii="Helvetica Neue" w:hAnsi="Helvetica Neue"/>
          <w:i/>
          <w:sz w:val="18"/>
        </w:rPr>
        <w:t xml:space="preserve">N. </w:t>
      </w:r>
      <w:proofErr w:type="spellStart"/>
      <w:r w:rsidRPr="0038638F">
        <w:rPr>
          <w:rFonts w:ascii="Helvetica Neue" w:hAnsi="Helvetica Neue"/>
          <w:i/>
          <w:sz w:val="18"/>
        </w:rPr>
        <w:t>Topolski</w:t>
      </w:r>
      <w:proofErr w:type="spellEnd"/>
      <w:r w:rsidRPr="00A24DAD">
        <w:rPr>
          <w:rFonts w:ascii="Helvetica Neue" w:hAnsi="Helvetica Neue"/>
          <w:sz w:val="18"/>
        </w:rPr>
        <w:t xml:space="preserve">, Rochester, NY </w:t>
      </w:r>
    </w:p>
    <w:p w:rsidR="00EB0FCE" w:rsidRPr="00A24DAD" w:rsidRDefault="00EB0FCE" w:rsidP="00EB0FCE">
      <w:pPr>
        <w:ind w:left="720"/>
        <w:jc w:val="both"/>
        <w:rPr>
          <w:rFonts w:ascii="Helvetica Neue" w:hAnsi="Helvetica Neue"/>
          <w:sz w:val="18"/>
        </w:rPr>
      </w:pPr>
    </w:p>
    <w:p w:rsidR="00EB0FCE" w:rsidRPr="00A24DAD" w:rsidRDefault="00EB0FCE" w:rsidP="00EB0FCE">
      <w:pPr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>1996</w:t>
      </w:r>
      <w:r w:rsidRPr="00A24DAD">
        <w:rPr>
          <w:rFonts w:ascii="Helvetica Neue" w:hAnsi="Helvetica Neue"/>
          <w:sz w:val="18"/>
        </w:rPr>
        <w:tab/>
        <w:t xml:space="preserve">Hoxton Hall, </w:t>
      </w:r>
      <w:r w:rsidRPr="00A24DAD">
        <w:rPr>
          <w:rFonts w:ascii="Helvetica Neue" w:hAnsi="Helvetica Neue"/>
          <w:i/>
          <w:sz w:val="18"/>
        </w:rPr>
        <w:t>Women’s Photography,</w:t>
      </w:r>
      <w:r w:rsidRPr="00A24DAD">
        <w:rPr>
          <w:rFonts w:ascii="Helvetica Neue" w:hAnsi="Helvetica Neue"/>
          <w:sz w:val="18"/>
        </w:rPr>
        <w:t xml:space="preserve"> </w:t>
      </w:r>
      <w:r>
        <w:rPr>
          <w:rFonts w:ascii="Helvetica Neue" w:hAnsi="Helvetica Neue"/>
          <w:sz w:val="18"/>
        </w:rPr>
        <w:t>Invitational</w:t>
      </w:r>
      <w:r w:rsidRPr="00A24DAD">
        <w:rPr>
          <w:rFonts w:ascii="Helvetica Neue" w:hAnsi="Helvetica Neue"/>
          <w:sz w:val="18"/>
        </w:rPr>
        <w:t xml:space="preserve">, London, </w:t>
      </w:r>
      <w:r>
        <w:rPr>
          <w:rFonts w:ascii="Helvetica Neue" w:hAnsi="Helvetica Neue"/>
          <w:sz w:val="18"/>
        </w:rPr>
        <w:t>UK</w:t>
      </w:r>
    </w:p>
    <w:p w:rsidR="00EB0FCE" w:rsidRPr="00A24DAD" w:rsidRDefault="00EB0FCE" w:rsidP="00EB0FCE">
      <w:pPr>
        <w:jc w:val="both"/>
        <w:rPr>
          <w:rFonts w:ascii="Helvetica Neue" w:hAnsi="Helvetica Neue"/>
          <w:sz w:val="18"/>
        </w:rPr>
      </w:pPr>
    </w:p>
    <w:p w:rsidR="00EB0FCE" w:rsidRPr="00A24DAD" w:rsidRDefault="00EB0FCE" w:rsidP="00EB0FCE">
      <w:pPr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1996 </w:t>
      </w:r>
      <w:r w:rsidRPr="00A24DAD">
        <w:rPr>
          <w:rFonts w:ascii="Helvetica Neue" w:hAnsi="Helvetica Neue"/>
          <w:sz w:val="18"/>
        </w:rPr>
        <w:tab/>
        <w:t xml:space="preserve">National Trust Sutton House Gallery, </w:t>
      </w:r>
      <w:r w:rsidRPr="00A24DAD">
        <w:rPr>
          <w:rFonts w:ascii="Helvetica Neue" w:hAnsi="Helvetica Neue"/>
          <w:i/>
          <w:sz w:val="18"/>
        </w:rPr>
        <w:t>Meta</w:t>
      </w:r>
      <w:r w:rsidRPr="00A24DAD">
        <w:rPr>
          <w:rFonts w:ascii="Helvetica Neue" w:hAnsi="Helvetica Neue"/>
          <w:sz w:val="18"/>
        </w:rPr>
        <w:t xml:space="preserve">, group show, London, </w:t>
      </w:r>
      <w:r>
        <w:rPr>
          <w:rFonts w:ascii="Helvetica Neue" w:hAnsi="Helvetica Neue"/>
          <w:sz w:val="18"/>
        </w:rPr>
        <w:t>UK</w:t>
      </w:r>
    </w:p>
    <w:p w:rsidR="00EB0FCE" w:rsidRPr="00A24DAD" w:rsidRDefault="00EB0FCE" w:rsidP="00EB0FCE">
      <w:pPr>
        <w:jc w:val="both"/>
        <w:rPr>
          <w:rFonts w:ascii="Helvetica Neue" w:hAnsi="Helvetica Neue"/>
          <w:sz w:val="18"/>
        </w:rPr>
      </w:pPr>
    </w:p>
    <w:p w:rsidR="00EB0FCE" w:rsidRDefault="00EB0FCE" w:rsidP="00EB0FCE">
      <w:pPr>
        <w:numPr>
          <w:ilvl w:val="0"/>
          <w:numId w:val="1"/>
        </w:numPr>
        <w:ind w:left="0" w:firstLine="0"/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Tram Depot Gallery, </w:t>
      </w:r>
      <w:r w:rsidRPr="00A24DAD">
        <w:rPr>
          <w:rFonts w:ascii="Helvetica Neue" w:hAnsi="Helvetica Neue"/>
          <w:i/>
          <w:sz w:val="18"/>
        </w:rPr>
        <w:t>Stitches in Time</w:t>
      </w:r>
      <w:r w:rsidRPr="00A24DAD">
        <w:rPr>
          <w:rFonts w:ascii="Helvetica Neue" w:hAnsi="Helvetica Neue"/>
          <w:sz w:val="18"/>
        </w:rPr>
        <w:t>, 2-person show, Clapton, London, England</w:t>
      </w:r>
    </w:p>
    <w:p w:rsidR="00B924EA" w:rsidRPr="00B924EA" w:rsidRDefault="00B924EA" w:rsidP="00B924EA">
      <w:pPr>
        <w:jc w:val="both"/>
        <w:rPr>
          <w:rFonts w:ascii="Helvetica Neue" w:hAnsi="Helvetica Neue"/>
          <w:sz w:val="18"/>
        </w:rPr>
      </w:pPr>
    </w:p>
    <w:p w:rsidR="00EB0FCE" w:rsidRPr="00A24DAD" w:rsidRDefault="00EB0FCE" w:rsidP="00EB0FCE">
      <w:pPr>
        <w:numPr>
          <w:ilvl w:val="0"/>
          <w:numId w:val="4"/>
        </w:numPr>
        <w:ind w:left="0" w:firstLine="0"/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   Metropole Arts Centre Gallery, </w:t>
      </w:r>
      <w:r w:rsidRPr="00A24DAD">
        <w:rPr>
          <w:rFonts w:ascii="Helvetica Neue" w:hAnsi="Helvetica Neue"/>
          <w:i/>
          <w:sz w:val="18"/>
        </w:rPr>
        <w:t>BAG</w:t>
      </w:r>
      <w:r w:rsidRPr="00A24DAD">
        <w:rPr>
          <w:rFonts w:ascii="Helvetica Neue" w:hAnsi="Helvetica Neue"/>
          <w:sz w:val="18"/>
        </w:rPr>
        <w:t xml:space="preserve">, </w:t>
      </w:r>
      <w:r>
        <w:rPr>
          <w:rFonts w:ascii="Helvetica Neue" w:hAnsi="Helvetica Neue"/>
          <w:sz w:val="18"/>
        </w:rPr>
        <w:t>J</w:t>
      </w:r>
      <w:r w:rsidRPr="00A24DAD">
        <w:rPr>
          <w:rFonts w:ascii="Helvetica Neue" w:hAnsi="Helvetica Neue"/>
          <w:sz w:val="18"/>
        </w:rPr>
        <w:t xml:space="preserve">uried, Folkstone, </w:t>
      </w:r>
      <w:r>
        <w:rPr>
          <w:rFonts w:ascii="Helvetica Neue" w:hAnsi="Helvetica Neue"/>
          <w:sz w:val="18"/>
        </w:rPr>
        <w:t>UK</w:t>
      </w:r>
    </w:p>
    <w:p w:rsidR="00EB0FCE" w:rsidRPr="00A24DAD" w:rsidRDefault="00EB0FCE" w:rsidP="00EB0FCE">
      <w:pPr>
        <w:jc w:val="both"/>
        <w:rPr>
          <w:rFonts w:ascii="Helvetica Neue" w:hAnsi="Helvetica Neue"/>
          <w:sz w:val="18"/>
        </w:rPr>
      </w:pPr>
    </w:p>
    <w:p w:rsidR="00EB0FCE" w:rsidRPr="00A24DAD" w:rsidRDefault="00EB0FCE" w:rsidP="00EB0FCE">
      <w:pPr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>1988</w:t>
      </w:r>
      <w:r w:rsidRPr="00A24DAD">
        <w:rPr>
          <w:rFonts w:ascii="Helvetica Neue" w:hAnsi="Helvetica Neue"/>
          <w:sz w:val="18"/>
        </w:rPr>
        <w:tab/>
        <w:t xml:space="preserve">Art Works Space, </w:t>
      </w:r>
      <w:r w:rsidRPr="00A24DAD">
        <w:rPr>
          <w:rFonts w:ascii="Helvetica Neue" w:hAnsi="Helvetica Neue"/>
          <w:i/>
          <w:sz w:val="18"/>
        </w:rPr>
        <w:t>Uncommon Places,</w:t>
      </w:r>
      <w:r w:rsidRPr="00A24DAD">
        <w:rPr>
          <w:rFonts w:ascii="Helvetica Neue" w:hAnsi="Helvetica Neue"/>
          <w:sz w:val="18"/>
        </w:rPr>
        <w:t xml:space="preserve"> 2-person show, London, </w:t>
      </w:r>
      <w:r>
        <w:rPr>
          <w:rFonts w:ascii="Helvetica Neue" w:hAnsi="Helvetica Neue"/>
          <w:sz w:val="18"/>
        </w:rPr>
        <w:t>UK</w:t>
      </w:r>
    </w:p>
    <w:p w:rsidR="00EB0FCE" w:rsidRDefault="00EB0FCE" w:rsidP="001D195B">
      <w:pPr>
        <w:jc w:val="both"/>
        <w:rPr>
          <w:rFonts w:ascii="Helvetica Neue" w:hAnsi="Helvetica Neue"/>
        </w:rPr>
      </w:pPr>
    </w:p>
    <w:p w:rsidR="00EB0FCE" w:rsidRPr="00A24DAD" w:rsidRDefault="00EB0FCE" w:rsidP="001D195B">
      <w:pPr>
        <w:jc w:val="both"/>
        <w:rPr>
          <w:rFonts w:ascii="Helvetica Neue" w:hAnsi="Helvetica Neue"/>
        </w:rPr>
      </w:pPr>
    </w:p>
    <w:p w:rsidR="00EE425B" w:rsidRPr="00A24DAD" w:rsidRDefault="001D195B" w:rsidP="001D195B">
      <w:pPr>
        <w:jc w:val="both"/>
        <w:rPr>
          <w:rFonts w:ascii="Helvetica Neue" w:hAnsi="Helvetica Neue"/>
          <w:b/>
        </w:rPr>
      </w:pPr>
      <w:r w:rsidRPr="00A24DAD">
        <w:rPr>
          <w:rFonts w:ascii="Helvetica Neue" w:hAnsi="Helvetica Neue"/>
          <w:b/>
        </w:rPr>
        <w:t>ARTIST COLLABORATIONS</w:t>
      </w:r>
    </w:p>
    <w:p w:rsidR="00B924EA" w:rsidRDefault="00EE425B" w:rsidP="001D195B">
      <w:pPr>
        <w:jc w:val="both"/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2017</w:t>
      </w:r>
      <w:r>
        <w:rPr>
          <w:rFonts w:ascii="Helvetica Neue" w:hAnsi="Helvetica Neue"/>
          <w:sz w:val="18"/>
        </w:rPr>
        <w:tab/>
        <w:t xml:space="preserve">Meditations on Mapping in 7 venues with Karen </w:t>
      </w:r>
      <w:proofErr w:type="spellStart"/>
      <w:r>
        <w:rPr>
          <w:rFonts w:ascii="Helvetica Neue" w:hAnsi="Helvetica Neue"/>
          <w:sz w:val="18"/>
        </w:rPr>
        <w:t>Sardisco</w:t>
      </w:r>
      <w:proofErr w:type="spellEnd"/>
      <w:r>
        <w:rPr>
          <w:rFonts w:ascii="Helvetica Neue" w:hAnsi="Helvetica Neue"/>
          <w:sz w:val="18"/>
        </w:rPr>
        <w:t>, curatorial and art work</w:t>
      </w:r>
    </w:p>
    <w:p w:rsidR="00B208F3" w:rsidRDefault="00B208F3" w:rsidP="001D195B">
      <w:pPr>
        <w:jc w:val="both"/>
        <w:rPr>
          <w:rFonts w:ascii="Helvetica Neue" w:hAnsi="Helvetica Neue"/>
          <w:sz w:val="18"/>
        </w:rPr>
      </w:pPr>
    </w:p>
    <w:p w:rsidR="00B208F3" w:rsidRDefault="00B208F3" w:rsidP="001D195B">
      <w:pPr>
        <w:jc w:val="both"/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2016</w:t>
      </w:r>
      <w:r>
        <w:rPr>
          <w:rFonts w:ascii="Helvetica Neue" w:hAnsi="Helvetica Neue"/>
          <w:sz w:val="18"/>
        </w:rPr>
        <w:tab/>
        <w:t xml:space="preserve">“Reflections” film by Johannes </w:t>
      </w:r>
      <w:proofErr w:type="spellStart"/>
      <w:r>
        <w:rPr>
          <w:rFonts w:ascii="Helvetica Neue" w:hAnsi="Helvetica Neue"/>
          <w:sz w:val="18"/>
        </w:rPr>
        <w:t>Bockwoldt</w:t>
      </w:r>
      <w:proofErr w:type="spellEnd"/>
      <w:r>
        <w:rPr>
          <w:rFonts w:ascii="Helvetica Neue" w:hAnsi="Helvetica Neue"/>
          <w:sz w:val="18"/>
        </w:rPr>
        <w:t>, Rochester Fringe Festival</w:t>
      </w:r>
    </w:p>
    <w:p w:rsidR="00EE425B" w:rsidRDefault="00EE425B" w:rsidP="001D195B">
      <w:pPr>
        <w:jc w:val="both"/>
        <w:rPr>
          <w:rFonts w:ascii="Helvetica Neue" w:hAnsi="Helvetica Neue"/>
          <w:sz w:val="18"/>
        </w:rPr>
      </w:pPr>
    </w:p>
    <w:p w:rsidR="001D195B" w:rsidRPr="00F26BDB" w:rsidRDefault="001D195B" w:rsidP="001D195B">
      <w:pPr>
        <w:jc w:val="both"/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t>2011</w:t>
      </w:r>
      <w:r w:rsidRPr="00B57DB1">
        <w:rPr>
          <w:rFonts w:ascii="Helvetica Neue" w:hAnsi="Helvetica Neue"/>
          <w:sz w:val="18"/>
        </w:rPr>
        <w:tab/>
        <w:t xml:space="preserve">Installation, </w:t>
      </w:r>
      <w:r w:rsidRPr="00F26BDB">
        <w:rPr>
          <w:rFonts w:ascii="Helvetica Neue" w:hAnsi="Helvetica Neue"/>
          <w:i/>
          <w:sz w:val="18"/>
        </w:rPr>
        <w:t>Confluence, smack, dab, confab,</w:t>
      </w:r>
      <w:r w:rsidRPr="00F26BDB">
        <w:rPr>
          <w:rFonts w:ascii="Helvetica Neue" w:hAnsi="Helvetica Neue"/>
          <w:sz w:val="18"/>
        </w:rPr>
        <w:t xml:space="preserve"> with Cinda Kelly and Martha </w:t>
      </w:r>
    </w:p>
    <w:p w:rsidR="001D195B" w:rsidRPr="00F26BDB" w:rsidRDefault="001D195B" w:rsidP="001D195B">
      <w:pPr>
        <w:ind w:firstLine="720"/>
        <w:jc w:val="both"/>
        <w:rPr>
          <w:rFonts w:ascii="Helvetica Neue" w:hAnsi="Helvetica Neue"/>
          <w:sz w:val="18"/>
        </w:rPr>
      </w:pPr>
      <w:r w:rsidRPr="00F26BDB">
        <w:rPr>
          <w:rFonts w:ascii="Helvetica Neue" w:hAnsi="Helvetica Neue"/>
          <w:sz w:val="18"/>
        </w:rPr>
        <w:t>O’Connor</w:t>
      </w:r>
    </w:p>
    <w:p w:rsidR="001D195B" w:rsidRPr="00F26BDB" w:rsidRDefault="001D195B" w:rsidP="001D195B">
      <w:pPr>
        <w:ind w:firstLine="720"/>
        <w:jc w:val="both"/>
        <w:rPr>
          <w:rFonts w:ascii="Helvetica Neue" w:hAnsi="Helvetica Neue"/>
          <w:sz w:val="18"/>
        </w:rPr>
      </w:pPr>
    </w:p>
    <w:p w:rsidR="001D195B" w:rsidRPr="00B57DB1" w:rsidRDefault="001D195B" w:rsidP="001D195B">
      <w:pPr>
        <w:jc w:val="both"/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t>2007</w:t>
      </w:r>
      <w:r w:rsidRPr="00B57DB1">
        <w:rPr>
          <w:rFonts w:ascii="Helvetica Neue" w:hAnsi="Helvetica Neue"/>
          <w:sz w:val="18"/>
        </w:rPr>
        <w:tab/>
      </w:r>
      <w:r w:rsidRPr="00B57DB1">
        <w:rPr>
          <w:rFonts w:ascii="Helvetica Neue" w:hAnsi="Helvetica Neue"/>
          <w:i/>
          <w:sz w:val="18"/>
        </w:rPr>
        <w:t>An Edition Among 6</w:t>
      </w:r>
      <w:r w:rsidRPr="00B57DB1">
        <w:rPr>
          <w:rFonts w:ascii="Helvetica Neue" w:hAnsi="Helvetica Neue"/>
          <w:sz w:val="18"/>
        </w:rPr>
        <w:t xml:space="preserve">, with Havens, Jacobson, </w:t>
      </w:r>
      <w:proofErr w:type="spellStart"/>
      <w:r w:rsidRPr="00B57DB1">
        <w:rPr>
          <w:rFonts w:ascii="Helvetica Neue" w:hAnsi="Helvetica Neue"/>
          <w:sz w:val="18"/>
        </w:rPr>
        <w:t>McCarney</w:t>
      </w:r>
      <w:proofErr w:type="spellEnd"/>
      <w:r w:rsidRPr="00B57DB1">
        <w:rPr>
          <w:rFonts w:ascii="Helvetica Neue" w:hAnsi="Helvetica Neue"/>
          <w:sz w:val="18"/>
        </w:rPr>
        <w:t xml:space="preserve">, A. </w:t>
      </w:r>
      <w:proofErr w:type="spellStart"/>
      <w:r w:rsidRPr="00B57DB1">
        <w:rPr>
          <w:rFonts w:ascii="Helvetica Neue" w:hAnsi="Helvetica Neue"/>
          <w:sz w:val="18"/>
        </w:rPr>
        <w:t>Topolski</w:t>
      </w:r>
      <w:proofErr w:type="spellEnd"/>
      <w:r w:rsidRPr="00B57DB1">
        <w:rPr>
          <w:rFonts w:ascii="Helvetica Neue" w:hAnsi="Helvetica Neue"/>
          <w:sz w:val="18"/>
        </w:rPr>
        <w:t xml:space="preserve">, N. </w:t>
      </w:r>
      <w:proofErr w:type="spellStart"/>
      <w:r w:rsidRPr="00B57DB1">
        <w:rPr>
          <w:rFonts w:ascii="Helvetica Neue" w:hAnsi="Helvetica Neue"/>
          <w:sz w:val="18"/>
        </w:rPr>
        <w:t>Topolski</w:t>
      </w:r>
      <w:proofErr w:type="spellEnd"/>
    </w:p>
    <w:p w:rsidR="001D195B" w:rsidRPr="00B57DB1" w:rsidRDefault="001D195B" w:rsidP="001D195B">
      <w:pPr>
        <w:jc w:val="both"/>
        <w:rPr>
          <w:rFonts w:ascii="Helvetica Neue" w:hAnsi="Helvetica Neue"/>
          <w:sz w:val="18"/>
        </w:rPr>
      </w:pPr>
    </w:p>
    <w:p w:rsidR="001D195B" w:rsidRPr="00A24DAD" w:rsidRDefault="001D195B" w:rsidP="001D195B">
      <w:pPr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i/>
          <w:sz w:val="18"/>
        </w:rPr>
        <w:t>2006</w:t>
      </w:r>
      <w:r w:rsidRPr="00A24DAD">
        <w:rPr>
          <w:rFonts w:ascii="Helvetica Neue" w:hAnsi="Helvetica Neue"/>
          <w:i/>
          <w:sz w:val="18"/>
        </w:rPr>
        <w:tab/>
        <w:t xml:space="preserve">Transformation, </w:t>
      </w:r>
      <w:r w:rsidRPr="00A24DAD">
        <w:rPr>
          <w:rFonts w:ascii="Helvetica Neue" w:hAnsi="Helvetica Neue"/>
          <w:sz w:val="18"/>
        </w:rPr>
        <w:t xml:space="preserve">Portfolio Print Project with 16 artists, Southern Graphics </w:t>
      </w:r>
      <w:r w:rsidRPr="00A24DAD">
        <w:rPr>
          <w:rFonts w:ascii="Helvetica Neue" w:hAnsi="Helvetica Neue"/>
          <w:sz w:val="18"/>
        </w:rPr>
        <w:tab/>
        <w:t>Conference, Il</w:t>
      </w:r>
    </w:p>
    <w:p w:rsidR="001D195B" w:rsidRPr="00A24DAD" w:rsidRDefault="001D195B" w:rsidP="001D195B">
      <w:pPr>
        <w:jc w:val="both"/>
        <w:rPr>
          <w:rFonts w:ascii="Helvetica Neue" w:hAnsi="Helvetica Neue"/>
          <w:sz w:val="18"/>
        </w:rPr>
      </w:pPr>
    </w:p>
    <w:p w:rsidR="001D195B" w:rsidRDefault="001D195B" w:rsidP="001D195B">
      <w:pPr>
        <w:numPr>
          <w:ilvl w:val="0"/>
          <w:numId w:val="6"/>
        </w:numPr>
        <w:ind w:left="0" w:firstLine="0"/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ab/>
        <w:t>Rochester Contemporary Commemorative Folio, six artists, Rochester, NY</w:t>
      </w:r>
    </w:p>
    <w:p w:rsidR="00B208F3" w:rsidRDefault="00B208F3" w:rsidP="00B208F3">
      <w:pPr>
        <w:jc w:val="both"/>
        <w:rPr>
          <w:rFonts w:ascii="Helvetica Neue" w:hAnsi="Helvetica Neue"/>
          <w:sz w:val="18"/>
        </w:rPr>
      </w:pPr>
    </w:p>
    <w:p w:rsidR="00B208F3" w:rsidRPr="00A24DAD" w:rsidRDefault="00B208F3" w:rsidP="00B208F3">
      <w:pPr>
        <w:jc w:val="both"/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 xml:space="preserve">2003 </w:t>
      </w:r>
      <w:r>
        <w:rPr>
          <w:rFonts w:ascii="Helvetica Neue" w:hAnsi="Helvetica Neue"/>
          <w:sz w:val="18"/>
        </w:rPr>
        <w:tab/>
        <w:t>BOA Editions, Electronic Virtual Arts Library, Rochester, NY</w:t>
      </w:r>
    </w:p>
    <w:p w:rsidR="001D195B" w:rsidRPr="00A24DAD" w:rsidRDefault="001D195B" w:rsidP="001D195B">
      <w:pPr>
        <w:jc w:val="both"/>
        <w:rPr>
          <w:rFonts w:ascii="Helvetica Neue" w:hAnsi="Helvetica Neue"/>
          <w:sz w:val="18"/>
        </w:rPr>
      </w:pPr>
    </w:p>
    <w:p w:rsidR="001D195B" w:rsidRPr="00A24DAD" w:rsidRDefault="001D195B" w:rsidP="001D195B">
      <w:pPr>
        <w:jc w:val="both"/>
        <w:rPr>
          <w:rFonts w:ascii="Helvetica Neue" w:hAnsi="Helvetica Neue"/>
          <w:sz w:val="18"/>
        </w:rPr>
      </w:pPr>
    </w:p>
    <w:p w:rsidR="001D195B" w:rsidRPr="00103823" w:rsidRDefault="001D195B" w:rsidP="00103823">
      <w:pPr>
        <w:jc w:val="both"/>
        <w:rPr>
          <w:rFonts w:ascii="Helvetica Neue" w:hAnsi="Helvetica Neue"/>
          <w:b/>
        </w:rPr>
      </w:pPr>
      <w:r w:rsidRPr="00B57DB1">
        <w:rPr>
          <w:rFonts w:ascii="Helvetica Neue" w:hAnsi="Helvetica Neue"/>
          <w:b/>
        </w:rPr>
        <w:t>PUBLICATIONS</w:t>
      </w:r>
      <w:r>
        <w:rPr>
          <w:rFonts w:ascii="Helvetica Neue" w:hAnsi="Helvetica Neue"/>
          <w:b/>
        </w:rPr>
        <w:t>/PRESENTATIONS</w:t>
      </w:r>
    </w:p>
    <w:p w:rsidR="00AF0F94" w:rsidRDefault="00AF0F94" w:rsidP="001D195B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 xml:space="preserve">2023 </w:t>
      </w:r>
      <w:r>
        <w:rPr>
          <w:rFonts w:ascii="Helvetica Neue" w:hAnsi="Helvetica Neue"/>
          <w:sz w:val="18"/>
        </w:rPr>
        <w:tab/>
        <w:t xml:space="preserve">Artist’s talk, </w:t>
      </w:r>
      <w:r w:rsidRPr="00AF0F94">
        <w:rPr>
          <w:rFonts w:ascii="Helvetica Neue" w:hAnsi="Helvetica Neue"/>
          <w:i/>
          <w:sz w:val="18"/>
        </w:rPr>
        <w:t>On the Verge</w:t>
      </w:r>
      <w:r>
        <w:rPr>
          <w:rFonts w:ascii="Helvetica Neue" w:hAnsi="Helvetica Neue"/>
          <w:sz w:val="18"/>
        </w:rPr>
        <w:t xml:space="preserve">, Mercer Gallery, Monroe Community College, </w:t>
      </w:r>
    </w:p>
    <w:p w:rsidR="00AF0F94" w:rsidRDefault="00AF0F94" w:rsidP="00AF0F94">
      <w:pPr>
        <w:ind w:firstLine="720"/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Rochester, NY</w:t>
      </w:r>
    </w:p>
    <w:p w:rsidR="001D195B" w:rsidRDefault="001D195B" w:rsidP="001D195B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2020</w:t>
      </w:r>
      <w:r>
        <w:rPr>
          <w:rFonts w:ascii="Helvetica Neue" w:hAnsi="Helvetica Neue"/>
          <w:sz w:val="18"/>
        </w:rPr>
        <w:tab/>
        <w:t xml:space="preserve">Artist’s talk, </w:t>
      </w:r>
      <w:r w:rsidRPr="001D195B">
        <w:rPr>
          <w:rFonts w:ascii="Helvetica Neue" w:hAnsi="Helvetica Neue"/>
          <w:i/>
          <w:sz w:val="18"/>
        </w:rPr>
        <w:t>Granularities</w:t>
      </w:r>
      <w:r>
        <w:rPr>
          <w:rFonts w:ascii="Helvetica Neue" w:hAnsi="Helvetica Neue"/>
          <w:sz w:val="18"/>
        </w:rPr>
        <w:t>, University of Rochester, Rochester, NY</w:t>
      </w:r>
    </w:p>
    <w:p w:rsidR="00EE425B" w:rsidRDefault="00EE425B" w:rsidP="001D195B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2017</w:t>
      </w:r>
      <w:r>
        <w:rPr>
          <w:rFonts w:ascii="Helvetica Neue" w:hAnsi="Helvetica Neue"/>
          <w:sz w:val="18"/>
        </w:rPr>
        <w:tab/>
      </w:r>
      <w:r w:rsidRPr="00EE425B">
        <w:rPr>
          <w:rFonts w:ascii="Helvetica Neue" w:hAnsi="Helvetica Neue"/>
          <w:i/>
          <w:sz w:val="18"/>
        </w:rPr>
        <w:t>Points of Departure, Meditations on Mapping</w:t>
      </w:r>
      <w:r>
        <w:rPr>
          <w:rFonts w:ascii="Helvetica Neue" w:hAnsi="Helvetica Neue"/>
          <w:sz w:val="18"/>
        </w:rPr>
        <w:t xml:space="preserve">, Catalogue and essays, sponsored </w:t>
      </w:r>
    </w:p>
    <w:p w:rsidR="00EE425B" w:rsidRDefault="00EE425B" w:rsidP="00EE425B">
      <w:pPr>
        <w:ind w:firstLine="720"/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by Mercer Gallery, Monroe Community College, Rochester, NY</w:t>
      </w:r>
    </w:p>
    <w:p w:rsidR="001D195B" w:rsidRDefault="001D195B" w:rsidP="001D195B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2017</w:t>
      </w:r>
      <w:r>
        <w:rPr>
          <w:rFonts w:ascii="Helvetica Neue" w:hAnsi="Helvetica Neue"/>
          <w:sz w:val="18"/>
        </w:rPr>
        <w:tab/>
      </w:r>
      <w:r w:rsidRPr="0038638F">
        <w:rPr>
          <w:rFonts w:ascii="Helvetica Neue" w:hAnsi="Helvetica Neue"/>
          <w:i/>
          <w:sz w:val="18"/>
        </w:rPr>
        <w:t>The Smoke of Horses</w:t>
      </w:r>
      <w:r>
        <w:rPr>
          <w:rFonts w:ascii="Helvetica Neue" w:hAnsi="Helvetica Neue"/>
          <w:sz w:val="18"/>
        </w:rPr>
        <w:t xml:space="preserve">, Poems by Charles </w:t>
      </w:r>
      <w:proofErr w:type="spellStart"/>
      <w:r>
        <w:rPr>
          <w:rFonts w:ascii="Helvetica Neue" w:hAnsi="Helvetica Neue"/>
          <w:sz w:val="18"/>
        </w:rPr>
        <w:t>Raffery</w:t>
      </w:r>
      <w:proofErr w:type="spellEnd"/>
      <w:r>
        <w:rPr>
          <w:rFonts w:ascii="Helvetica Neue" w:hAnsi="Helvetica Neue"/>
          <w:sz w:val="18"/>
        </w:rPr>
        <w:t xml:space="preserve">, BOA Editions, </w:t>
      </w:r>
      <w:r w:rsidR="0038638F">
        <w:rPr>
          <w:rFonts w:ascii="Helvetica Neue" w:hAnsi="Helvetica Neue"/>
          <w:sz w:val="18"/>
        </w:rPr>
        <w:t>C</w:t>
      </w:r>
      <w:r>
        <w:rPr>
          <w:rFonts w:ascii="Helvetica Neue" w:hAnsi="Helvetica Neue"/>
          <w:sz w:val="18"/>
        </w:rPr>
        <w:t xml:space="preserve">over art, </w:t>
      </w:r>
    </w:p>
    <w:p w:rsidR="001D195B" w:rsidRDefault="001D195B" w:rsidP="001D195B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2016</w:t>
      </w:r>
      <w:r>
        <w:rPr>
          <w:rFonts w:ascii="Helvetica Neue" w:hAnsi="Helvetica Neue"/>
          <w:sz w:val="18"/>
        </w:rPr>
        <w:tab/>
        <w:t xml:space="preserve">Fringe Project Film interview, </w:t>
      </w:r>
      <w:r w:rsidRPr="001079CF">
        <w:rPr>
          <w:rFonts w:ascii="Helvetica Neue" w:hAnsi="Helvetica Neue"/>
          <w:i/>
          <w:sz w:val="18"/>
        </w:rPr>
        <w:t>Merged IV</w:t>
      </w:r>
      <w:r>
        <w:rPr>
          <w:rFonts w:ascii="Helvetica Neue" w:hAnsi="Helvetica Neue"/>
          <w:sz w:val="18"/>
        </w:rPr>
        <w:t xml:space="preserve">, Johannes </w:t>
      </w:r>
      <w:proofErr w:type="spellStart"/>
      <w:r>
        <w:rPr>
          <w:rFonts w:ascii="Helvetica Neue" w:hAnsi="Helvetica Neue"/>
          <w:sz w:val="18"/>
        </w:rPr>
        <w:t>Bockwoldt</w:t>
      </w:r>
      <w:proofErr w:type="spellEnd"/>
    </w:p>
    <w:p w:rsidR="001D195B" w:rsidRDefault="001D195B" w:rsidP="001D195B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2013</w:t>
      </w:r>
      <w:r>
        <w:rPr>
          <w:rFonts w:ascii="Helvetica Neue" w:hAnsi="Helvetica Neue"/>
          <w:sz w:val="18"/>
        </w:rPr>
        <w:tab/>
        <w:t xml:space="preserve">Pecha Kucha Talk, </w:t>
      </w:r>
      <w:r w:rsidR="0038638F">
        <w:rPr>
          <w:rFonts w:ascii="Helvetica Neue" w:hAnsi="Helvetica Neue"/>
          <w:sz w:val="18"/>
        </w:rPr>
        <w:t xml:space="preserve">Invitational, </w:t>
      </w:r>
      <w:r>
        <w:rPr>
          <w:rFonts w:ascii="Helvetica Neue" w:hAnsi="Helvetica Neue"/>
          <w:sz w:val="18"/>
        </w:rPr>
        <w:t>Visual Studies Workshop, Rochester, NY</w:t>
      </w:r>
    </w:p>
    <w:p w:rsidR="001D195B" w:rsidRPr="00633513" w:rsidRDefault="001D195B" w:rsidP="001D195B">
      <w:pPr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t>2013</w:t>
      </w:r>
      <w:r w:rsidRPr="00B57DB1">
        <w:rPr>
          <w:rFonts w:ascii="Helvetica Neue" w:hAnsi="Helvetica Neue"/>
          <w:sz w:val="18"/>
        </w:rPr>
        <w:tab/>
      </w:r>
      <w:r w:rsidRPr="00B57DB1">
        <w:rPr>
          <w:rFonts w:ascii="Helvetica Neue" w:hAnsi="Helvetica Neue"/>
          <w:i/>
          <w:sz w:val="18"/>
        </w:rPr>
        <w:t xml:space="preserve">No Need of Sympathy, </w:t>
      </w:r>
      <w:r w:rsidRPr="00B57DB1">
        <w:rPr>
          <w:rFonts w:ascii="Helvetica Neue" w:hAnsi="Helvetica Neue"/>
          <w:sz w:val="18"/>
        </w:rPr>
        <w:t xml:space="preserve">Poems by </w:t>
      </w:r>
      <w:proofErr w:type="spellStart"/>
      <w:r w:rsidRPr="00B57DB1">
        <w:rPr>
          <w:rFonts w:ascii="Helvetica Neue" w:hAnsi="Helvetica Neue"/>
          <w:sz w:val="18"/>
        </w:rPr>
        <w:t>Fleda</w:t>
      </w:r>
      <w:proofErr w:type="spellEnd"/>
      <w:r w:rsidRPr="00B57DB1">
        <w:rPr>
          <w:rFonts w:ascii="Helvetica Neue" w:hAnsi="Helvetica Neue"/>
          <w:sz w:val="18"/>
        </w:rPr>
        <w:t xml:space="preserve"> Brown, BOA Editions, Cover Art</w:t>
      </w:r>
    </w:p>
    <w:p w:rsidR="001D195B" w:rsidRPr="00B57DB1" w:rsidRDefault="001D195B" w:rsidP="001D195B">
      <w:pPr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t>2012</w:t>
      </w:r>
      <w:r w:rsidRPr="00B57DB1">
        <w:rPr>
          <w:rFonts w:ascii="Helvetica Neue" w:hAnsi="Helvetica Neue"/>
          <w:sz w:val="18"/>
        </w:rPr>
        <w:tab/>
        <w:t>Cancer Cell, Cover art, May 2012</w:t>
      </w:r>
    </w:p>
    <w:p w:rsidR="001D195B" w:rsidRPr="00B57DB1" w:rsidRDefault="001D195B" w:rsidP="001D195B">
      <w:pPr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t>2012</w:t>
      </w:r>
      <w:r w:rsidRPr="00B57DB1">
        <w:rPr>
          <w:rFonts w:ascii="Helvetica Neue" w:hAnsi="Helvetica Neue"/>
          <w:sz w:val="18"/>
        </w:rPr>
        <w:tab/>
        <w:t>Cell Reports, Inaugural Issue, Cover art, Jan. 2012</w:t>
      </w:r>
    </w:p>
    <w:p w:rsidR="001D195B" w:rsidRPr="00B57DB1" w:rsidRDefault="001D195B" w:rsidP="001D195B">
      <w:pPr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t>2011</w:t>
      </w:r>
      <w:r w:rsidRPr="00B57DB1">
        <w:rPr>
          <w:rFonts w:ascii="Helvetica Neue" w:hAnsi="Helvetica Neue"/>
          <w:sz w:val="18"/>
        </w:rPr>
        <w:tab/>
      </w:r>
      <w:r w:rsidRPr="00F26BDB">
        <w:rPr>
          <w:rFonts w:ascii="Helvetica Neue" w:hAnsi="Helvetica Neue"/>
          <w:i/>
          <w:sz w:val="18"/>
        </w:rPr>
        <w:t>Remnants of Another Age</w:t>
      </w:r>
      <w:r w:rsidRPr="00B57DB1">
        <w:rPr>
          <w:rFonts w:ascii="Helvetica Neue" w:hAnsi="Helvetica Neue"/>
          <w:sz w:val="18"/>
        </w:rPr>
        <w:t xml:space="preserve">, by Nikola </w:t>
      </w:r>
      <w:proofErr w:type="spellStart"/>
      <w:r w:rsidRPr="00B57DB1">
        <w:rPr>
          <w:rFonts w:ascii="Helvetica Neue" w:hAnsi="Helvetica Neue"/>
          <w:sz w:val="18"/>
        </w:rPr>
        <w:t>Madzirov</w:t>
      </w:r>
      <w:proofErr w:type="spellEnd"/>
      <w:r w:rsidRPr="00B57DB1">
        <w:rPr>
          <w:rFonts w:ascii="Helvetica Neue" w:hAnsi="Helvetica Neue"/>
          <w:sz w:val="18"/>
        </w:rPr>
        <w:t>, BOA Editions, Cover Art</w:t>
      </w:r>
    </w:p>
    <w:p w:rsidR="001D195B" w:rsidRPr="00B57DB1" w:rsidRDefault="001D195B" w:rsidP="001D195B">
      <w:pPr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lastRenderedPageBreak/>
        <w:t>2010</w:t>
      </w:r>
      <w:r w:rsidRPr="00B57DB1">
        <w:rPr>
          <w:rFonts w:ascii="Helvetica Neue" w:hAnsi="Helvetica Neue"/>
          <w:sz w:val="18"/>
        </w:rPr>
        <w:tab/>
        <w:t>Nature Structural and Molecular Biology, Cover art, June 2010</w:t>
      </w:r>
    </w:p>
    <w:p w:rsidR="001D195B" w:rsidRPr="00B57DB1" w:rsidRDefault="001D195B" w:rsidP="001D195B">
      <w:pPr>
        <w:ind w:firstLine="720"/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t>Nature Structural and Molecular Biology, Cover art, Feb. 2010</w:t>
      </w:r>
    </w:p>
    <w:p w:rsidR="001D195B" w:rsidRPr="00B57DB1" w:rsidRDefault="001D195B" w:rsidP="00651AB9">
      <w:pPr>
        <w:ind w:firstLine="720"/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t>Nature Structural and Molecular Biology, Cover art, Jan. 2010</w:t>
      </w:r>
    </w:p>
    <w:p w:rsidR="001D195B" w:rsidRPr="00B57DB1" w:rsidRDefault="001D195B" w:rsidP="001D195B">
      <w:pPr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t>2009</w:t>
      </w:r>
      <w:r w:rsidRPr="00B57DB1">
        <w:rPr>
          <w:rFonts w:ascii="Helvetica Neue" w:hAnsi="Helvetica Neue"/>
          <w:sz w:val="18"/>
        </w:rPr>
        <w:tab/>
        <w:t>Nature Structural and Molecular Biology, Cover art, June 2009</w:t>
      </w:r>
    </w:p>
    <w:p w:rsidR="001D195B" w:rsidRPr="00B57DB1" w:rsidRDefault="001D195B" w:rsidP="00651AB9">
      <w:pPr>
        <w:ind w:firstLine="720"/>
        <w:rPr>
          <w:rFonts w:ascii="Helvetica Neue" w:hAnsi="Helvetica Neue"/>
          <w:sz w:val="18"/>
        </w:rPr>
      </w:pPr>
      <w:r w:rsidRPr="0043571C">
        <w:rPr>
          <w:rFonts w:ascii="Helvetica Neue" w:hAnsi="Helvetica Neue"/>
          <w:i/>
          <w:sz w:val="18"/>
        </w:rPr>
        <w:t>One Thousand Pieces</w:t>
      </w:r>
      <w:r w:rsidRPr="00B57DB1">
        <w:rPr>
          <w:rFonts w:ascii="Helvetica Neue" w:hAnsi="Helvetica Neue"/>
          <w:sz w:val="18"/>
        </w:rPr>
        <w:t xml:space="preserve">, by Alexis </w:t>
      </w:r>
      <w:proofErr w:type="spellStart"/>
      <w:r w:rsidRPr="00B57DB1">
        <w:rPr>
          <w:rFonts w:ascii="Helvetica Neue" w:hAnsi="Helvetica Neue"/>
          <w:sz w:val="18"/>
        </w:rPr>
        <w:t>Lathem</w:t>
      </w:r>
      <w:proofErr w:type="spellEnd"/>
      <w:r w:rsidRPr="00B57DB1">
        <w:rPr>
          <w:rFonts w:ascii="Helvetica Neue" w:hAnsi="Helvetica Neue"/>
          <w:sz w:val="18"/>
        </w:rPr>
        <w:t>, Finishing Line Press, Cover art</w:t>
      </w:r>
    </w:p>
    <w:p w:rsidR="001D195B" w:rsidRPr="00B57DB1" w:rsidRDefault="001D195B" w:rsidP="001D195B">
      <w:pPr>
        <w:rPr>
          <w:rFonts w:ascii="Helvetica Neue" w:hAnsi="Helvetica Neue"/>
          <w:sz w:val="18"/>
        </w:rPr>
      </w:pPr>
      <w:r w:rsidRPr="00B57DB1">
        <w:rPr>
          <w:rFonts w:ascii="Helvetica Neue" w:hAnsi="Helvetica Neue"/>
          <w:sz w:val="18"/>
        </w:rPr>
        <w:t>2008</w:t>
      </w:r>
      <w:r w:rsidRPr="00B57DB1">
        <w:rPr>
          <w:rFonts w:ascii="Helvetica Neue" w:hAnsi="Helvetica Neue"/>
          <w:sz w:val="18"/>
        </w:rPr>
        <w:tab/>
        <w:t>Nature Structural and Molecular Biology, Cover art, Dec. 2008</w:t>
      </w:r>
    </w:p>
    <w:p w:rsidR="001D195B" w:rsidRPr="001D64CB" w:rsidRDefault="001D195B" w:rsidP="001D195B">
      <w:pPr>
        <w:rPr>
          <w:rFonts w:ascii="Helvetica Neue" w:hAnsi="Helvetica Neue"/>
          <w:sz w:val="18"/>
        </w:rPr>
      </w:pPr>
      <w:r w:rsidRPr="001D64CB">
        <w:rPr>
          <w:rFonts w:ascii="Helvetica Neue" w:hAnsi="Helvetica Neue"/>
          <w:sz w:val="18"/>
        </w:rPr>
        <w:t>2007</w:t>
      </w:r>
      <w:r w:rsidRPr="001D64CB">
        <w:rPr>
          <w:rFonts w:ascii="Helvetica Neue" w:hAnsi="Helvetica Neue"/>
          <w:sz w:val="18"/>
        </w:rPr>
        <w:tab/>
        <w:t>Nature Structural and Molecular Biology, Cover art, Nov. 2007</w:t>
      </w:r>
    </w:p>
    <w:p w:rsidR="001D195B" w:rsidRDefault="001D195B" w:rsidP="001D195B"/>
    <w:p w:rsidR="009A6FB9" w:rsidRPr="00633513" w:rsidRDefault="009A6FB9" w:rsidP="001D195B"/>
    <w:p w:rsidR="001D195B" w:rsidRPr="00103823" w:rsidRDefault="001D195B" w:rsidP="00103823">
      <w:pPr>
        <w:pStyle w:val="Heading2"/>
        <w:jc w:val="both"/>
      </w:pPr>
      <w:r w:rsidRPr="00633513">
        <w:t>CURATORIAL</w:t>
      </w:r>
    </w:p>
    <w:p w:rsidR="009A6FB9" w:rsidRDefault="001D195B" w:rsidP="001D195B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i/>
          <w:sz w:val="18"/>
          <w:szCs w:val="18"/>
        </w:rPr>
        <w:t xml:space="preserve">inside/out, </w:t>
      </w:r>
      <w:r w:rsidR="00EE425B">
        <w:rPr>
          <w:rFonts w:ascii="Helvetica" w:hAnsi="Helvetica"/>
          <w:sz w:val="18"/>
          <w:szCs w:val="18"/>
        </w:rPr>
        <w:t>A</w:t>
      </w:r>
      <w:r>
        <w:rPr>
          <w:rFonts w:ascii="Helvetica" w:hAnsi="Helvetica"/>
          <w:sz w:val="18"/>
          <w:szCs w:val="18"/>
        </w:rPr>
        <w:t>n exhibition of 13 artists exploring place and identity for Rochester Biennial,</w:t>
      </w:r>
    </w:p>
    <w:p w:rsidR="001D195B" w:rsidRDefault="001D195B" w:rsidP="009A6FB9">
      <w:pPr>
        <w:ind w:firstLine="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Current Seen</w:t>
      </w:r>
      <w:r w:rsidR="00103823">
        <w:rPr>
          <w:rFonts w:ascii="Helvetica" w:hAnsi="Helvetica"/>
          <w:sz w:val="18"/>
          <w:szCs w:val="18"/>
        </w:rPr>
        <w:t>, 2019</w:t>
      </w:r>
    </w:p>
    <w:p w:rsidR="001D195B" w:rsidRPr="001D195B" w:rsidRDefault="001D195B" w:rsidP="001D195B">
      <w:pPr>
        <w:rPr>
          <w:rFonts w:ascii="Helvetica" w:hAnsi="Helvetica"/>
          <w:sz w:val="18"/>
          <w:szCs w:val="18"/>
        </w:rPr>
      </w:pPr>
    </w:p>
    <w:p w:rsidR="009A6FB9" w:rsidRDefault="001D195B" w:rsidP="001D195B">
      <w:pPr>
        <w:rPr>
          <w:rFonts w:ascii="Helvetica" w:hAnsi="Helvetica"/>
          <w:sz w:val="18"/>
          <w:szCs w:val="18"/>
        </w:rPr>
      </w:pPr>
      <w:r w:rsidRPr="00A4191B">
        <w:rPr>
          <w:rFonts w:ascii="Helvetica" w:hAnsi="Helvetica"/>
          <w:i/>
          <w:sz w:val="18"/>
          <w:szCs w:val="18"/>
        </w:rPr>
        <w:t>Points of Departure; Meditations on Mapping</w:t>
      </w:r>
      <w:r>
        <w:rPr>
          <w:rFonts w:ascii="Helvetica" w:hAnsi="Helvetica"/>
          <w:sz w:val="18"/>
          <w:szCs w:val="18"/>
        </w:rPr>
        <w:t xml:space="preserve"> in 7 Venues,</w:t>
      </w:r>
      <w:r w:rsidRPr="00A4191B">
        <w:rPr>
          <w:rFonts w:ascii="Helvetica" w:hAnsi="Helvetica"/>
          <w:sz w:val="18"/>
          <w:szCs w:val="18"/>
        </w:rPr>
        <w:t xml:space="preserve"> Mercer Gallery of Monroe</w:t>
      </w:r>
    </w:p>
    <w:p w:rsidR="009A6FB9" w:rsidRDefault="001D195B" w:rsidP="009A6FB9">
      <w:pPr>
        <w:ind w:firstLine="720"/>
        <w:rPr>
          <w:rFonts w:ascii="Helvetica" w:hAnsi="Helvetica"/>
          <w:sz w:val="18"/>
          <w:szCs w:val="18"/>
        </w:rPr>
      </w:pPr>
      <w:r w:rsidRPr="00A4191B">
        <w:rPr>
          <w:rFonts w:ascii="Helvetica" w:hAnsi="Helvetica"/>
          <w:sz w:val="18"/>
          <w:szCs w:val="18"/>
        </w:rPr>
        <w:t xml:space="preserve"> Community College, Rochester Institute of Technology Sunken Gallery, </w:t>
      </w:r>
    </w:p>
    <w:p w:rsidR="009A6FB9" w:rsidRDefault="001D195B" w:rsidP="009A6FB9">
      <w:pPr>
        <w:ind w:firstLine="720"/>
        <w:rPr>
          <w:rFonts w:ascii="Helvetica" w:hAnsi="Helvetica"/>
          <w:sz w:val="18"/>
          <w:szCs w:val="18"/>
        </w:rPr>
      </w:pPr>
      <w:r w:rsidRPr="00A4191B">
        <w:rPr>
          <w:rFonts w:ascii="Helvetica" w:hAnsi="Helvetica"/>
          <w:sz w:val="18"/>
          <w:szCs w:val="18"/>
        </w:rPr>
        <w:t>University of Rochester Art and Music Library Gallery, Dept of Rare Books, &amp; Art</w:t>
      </w:r>
    </w:p>
    <w:p w:rsidR="009A6FB9" w:rsidRDefault="001D195B" w:rsidP="009A6FB9">
      <w:pPr>
        <w:ind w:firstLine="720"/>
        <w:rPr>
          <w:rFonts w:ascii="Helvetica" w:hAnsi="Helvetica"/>
          <w:sz w:val="18"/>
          <w:szCs w:val="18"/>
        </w:rPr>
      </w:pPr>
      <w:r w:rsidRPr="00A4191B">
        <w:rPr>
          <w:rFonts w:ascii="Helvetica" w:hAnsi="Helvetica"/>
          <w:sz w:val="18"/>
          <w:szCs w:val="18"/>
        </w:rPr>
        <w:t xml:space="preserve"> and Music Library, Rochester Contemporary Art Center Lab Space, Visual </w:t>
      </w:r>
    </w:p>
    <w:p w:rsidR="001D195B" w:rsidRPr="00A4191B" w:rsidRDefault="001D195B" w:rsidP="009A6FB9">
      <w:pPr>
        <w:ind w:firstLine="720"/>
        <w:rPr>
          <w:rFonts w:ascii="Helvetica" w:hAnsi="Helvetica"/>
          <w:sz w:val="18"/>
          <w:szCs w:val="18"/>
        </w:rPr>
      </w:pPr>
      <w:r w:rsidRPr="00A4191B">
        <w:rPr>
          <w:rFonts w:ascii="Helvetica" w:hAnsi="Helvetica"/>
          <w:sz w:val="18"/>
          <w:szCs w:val="18"/>
        </w:rPr>
        <w:t xml:space="preserve">Studies Workshop,  co-curated with Karen </w:t>
      </w:r>
      <w:proofErr w:type="spellStart"/>
      <w:r w:rsidRPr="00A4191B">
        <w:rPr>
          <w:rFonts w:ascii="Helvetica" w:hAnsi="Helvetica"/>
          <w:sz w:val="18"/>
          <w:szCs w:val="18"/>
        </w:rPr>
        <w:t>Sardisco</w:t>
      </w:r>
      <w:proofErr w:type="spellEnd"/>
      <w:r w:rsidRPr="00A4191B">
        <w:rPr>
          <w:rFonts w:ascii="Helvetica" w:hAnsi="Helvetica"/>
          <w:sz w:val="18"/>
          <w:szCs w:val="18"/>
        </w:rPr>
        <w:t xml:space="preserve">, August – November 2017 </w:t>
      </w:r>
    </w:p>
    <w:p w:rsidR="001D195B" w:rsidRDefault="001D195B" w:rsidP="001D195B"/>
    <w:p w:rsidR="00F83616" w:rsidRDefault="00F83616" w:rsidP="001D195B">
      <w:pPr>
        <w:rPr>
          <w:rFonts w:ascii="Helvetica Neue" w:hAnsi="Helvetica Neue"/>
          <w:b/>
        </w:rPr>
      </w:pPr>
      <w:r w:rsidRPr="00F83616">
        <w:rPr>
          <w:rFonts w:ascii="Helvetica Neue" w:hAnsi="Helvetica Neue"/>
          <w:b/>
        </w:rPr>
        <w:t>P</w:t>
      </w:r>
      <w:r w:rsidR="006D2560">
        <w:rPr>
          <w:rFonts w:ascii="Helvetica Neue" w:hAnsi="Helvetica Neue"/>
          <w:b/>
        </w:rPr>
        <w:t>RESS</w:t>
      </w:r>
      <w:r w:rsidR="00B208F3">
        <w:rPr>
          <w:rFonts w:ascii="Helvetica Neue" w:hAnsi="Helvetica Neue"/>
          <w:b/>
        </w:rPr>
        <w:t>/</w:t>
      </w:r>
      <w:r w:rsidR="006D2560">
        <w:rPr>
          <w:rFonts w:ascii="Helvetica Neue" w:hAnsi="Helvetica Neue"/>
          <w:b/>
        </w:rPr>
        <w:t>AWARDS</w:t>
      </w:r>
    </w:p>
    <w:p w:rsidR="00F83616" w:rsidRDefault="00F83616" w:rsidP="001D195B">
      <w:pPr>
        <w:rPr>
          <w:rFonts w:ascii="Helvetica Neue" w:hAnsi="Helvetica Neue"/>
          <w:sz w:val="18"/>
          <w:szCs w:val="18"/>
        </w:rPr>
      </w:pPr>
      <w:r w:rsidRPr="00103823">
        <w:rPr>
          <w:rFonts w:ascii="Helvetica Neue" w:hAnsi="Helvetica Neue"/>
          <w:i/>
          <w:sz w:val="18"/>
          <w:szCs w:val="18"/>
        </w:rPr>
        <w:t>INDA 15, Manifest International Drawing Annual 15</w:t>
      </w:r>
      <w:r w:rsidRPr="00F83616">
        <w:rPr>
          <w:rFonts w:ascii="Helvetica Neue" w:hAnsi="Helvetica Neue"/>
          <w:sz w:val="18"/>
          <w:szCs w:val="18"/>
        </w:rPr>
        <w:t>, upcoming</w:t>
      </w:r>
      <w:r>
        <w:rPr>
          <w:rFonts w:ascii="Helvetica Neue" w:hAnsi="Helvetica Neue"/>
          <w:sz w:val="18"/>
          <w:szCs w:val="18"/>
        </w:rPr>
        <w:t>, Summer 2024</w:t>
      </w:r>
    </w:p>
    <w:p w:rsidR="00B208F3" w:rsidRDefault="00B208F3" w:rsidP="001D195B">
      <w:pPr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Elmer Louis Award, Memorial Art Gallery, 2019</w:t>
      </w:r>
    </w:p>
    <w:p w:rsidR="00F83616" w:rsidRDefault="00F83616" w:rsidP="001D195B">
      <w:pPr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Main Street Arts, online </w:t>
      </w:r>
      <w:r w:rsidRPr="00103823">
        <w:rPr>
          <w:rFonts w:ascii="Helvetica Neue" w:hAnsi="Helvetica Neue"/>
          <w:i/>
          <w:sz w:val="18"/>
          <w:szCs w:val="18"/>
        </w:rPr>
        <w:t>Inside the Artist’s Studio</w:t>
      </w:r>
      <w:r>
        <w:rPr>
          <w:rFonts w:ascii="Helvetica Neue" w:hAnsi="Helvetica Neue"/>
          <w:sz w:val="18"/>
          <w:szCs w:val="18"/>
        </w:rPr>
        <w:t xml:space="preserve"> 2018</w:t>
      </w:r>
    </w:p>
    <w:p w:rsidR="00103823" w:rsidRDefault="00103823" w:rsidP="001D195B">
      <w:pPr>
        <w:rPr>
          <w:rFonts w:ascii="Helvetica Neue" w:hAnsi="Helvetica Neue"/>
          <w:sz w:val="18"/>
          <w:szCs w:val="18"/>
        </w:rPr>
      </w:pPr>
      <w:r w:rsidRPr="00103823">
        <w:rPr>
          <w:rFonts w:ascii="Helvetica Neue" w:hAnsi="Helvetica Neue"/>
          <w:i/>
          <w:sz w:val="18"/>
          <w:szCs w:val="18"/>
        </w:rPr>
        <w:t>Amid/In WNY</w:t>
      </w:r>
      <w:r>
        <w:rPr>
          <w:rFonts w:ascii="Helvetica Neue" w:hAnsi="Helvetica Neue"/>
          <w:sz w:val="18"/>
          <w:szCs w:val="18"/>
        </w:rPr>
        <w:t xml:space="preserve">, </w:t>
      </w:r>
      <w:proofErr w:type="spellStart"/>
      <w:r>
        <w:rPr>
          <w:rFonts w:ascii="Helvetica Neue" w:hAnsi="Helvetica Neue"/>
          <w:sz w:val="18"/>
          <w:szCs w:val="18"/>
        </w:rPr>
        <w:t>Hallwalls</w:t>
      </w:r>
      <w:proofErr w:type="spellEnd"/>
      <w:r>
        <w:rPr>
          <w:rFonts w:ascii="Helvetica Neue" w:hAnsi="Helvetica Neue"/>
          <w:sz w:val="18"/>
          <w:szCs w:val="18"/>
        </w:rPr>
        <w:t xml:space="preserve"> Contemporary Art Center, curated by Kyle butler, John </w:t>
      </w:r>
      <w:proofErr w:type="spellStart"/>
      <w:r>
        <w:rPr>
          <w:rFonts w:ascii="Helvetica Neue" w:hAnsi="Helvetica Neue"/>
          <w:sz w:val="18"/>
          <w:szCs w:val="18"/>
        </w:rPr>
        <w:t>Massier</w:t>
      </w:r>
      <w:proofErr w:type="spellEnd"/>
      <w:r>
        <w:rPr>
          <w:rFonts w:ascii="Helvetica Neue" w:hAnsi="Helvetica Neue"/>
          <w:sz w:val="18"/>
          <w:szCs w:val="18"/>
        </w:rPr>
        <w:t xml:space="preserve">, </w:t>
      </w:r>
    </w:p>
    <w:p w:rsidR="00103823" w:rsidRDefault="00103823" w:rsidP="00103823">
      <w:pPr>
        <w:ind w:firstLine="72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Rebecca Wing, Catalogue and writings, 2016</w:t>
      </w:r>
    </w:p>
    <w:p w:rsidR="00103823" w:rsidRDefault="000B5B92" w:rsidP="001D195B">
      <w:pPr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The Post Standard, “CNY artists well represented in ‘Made in NY’ “ by Katherine </w:t>
      </w:r>
    </w:p>
    <w:p w:rsidR="00F83616" w:rsidRPr="006D2560" w:rsidRDefault="000B5B92" w:rsidP="00103823">
      <w:pPr>
        <w:ind w:firstLine="72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Rushworth, 4/28/2013</w:t>
      </w:r>
    </w:p>
    <w:p w:rsidR="009A6FB9" w:rsidRPr="00633513" w:rsidRDefault="009A6FB9" w:rsidP="001D195B"/>
    <w:p w:rsidR="0038638F" w:rsidRPr="00103823" w:rsidRDefault="001D195B" w:rsidP="00103823">
      <w:pPr>
        <w:pStyle w:val="Heading2"/>
        <w:jc w:val="both"/>
        <w:rPr>
          <w:rFonts w:ascii="Helvetica Neue" w:hAnsi="Helvetica Neue"/>
        </w:rPr>
      </w:pPr>
      <w:r w:rsidRPr="00A24DAD">
        <w:rPr>
          <w:rFonts w:ascii="Helvetica Neue" w:hAnsi="Helvetica Neue"/>
        </w:rPr>
        <w:t>COLLECTIONS</w:t>
      </w:r>
    </w:p>
    <w:p w:rsidR="0038638F" w:rsidRDefault="001D195B" w:rsidP="001D195B">
      <w:pPr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>Special Collections</w:t>
      </w:r>
      <w:r w:rsidR="0038638F">
        <w:rPr>
          <w:rFonts w:ascii="Helvetica Neue" w:hAnsi="Helvetica Neue"/>
          <w:sz w:val="18"/>
        </w:rPr>
        <w:t>:</w:t>
      </w:r>
    </w:p>
    <w:p w:rsidR="001D195B" w:rsidRPr="00A24DAD" w:rsidRDefault="001D195B" w:rsidP="0038638F">
      <w:pPr>
        <w:ind w:firstLine="720"/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 Wallace Library, Rochester Institute of Technology, </w:t>
      </w:r>
      <w:r w:rsidRPr="003E0F78">
        <w:rPr>
          <w:rFonts w:ascii="Helvetica Neue" w:hAnsi="Helvetica Neue"/>
          <w:i/>
          <w:sz w:val="18"/>
        </w:rPr>
        <w:t>Drawing on Maps</w:t>
      </w:r>
      <w:r w:rsidRPr="00A24DAD">
        <w:rPr>
          <w:rFonts w:ascii="Helvetica Neue" w:hAnsi="Helvetica Neue"/>
          <w:sz w:val="18"/>
        </w:rPr>
        <w:t xml:space="preserve">, </w:t>
      </w:r>
    </w:p>
    <w:p w:rsidR="0038638F" w:rsidRDefault="001D195B" w:rsidP="001D195B">
      <w:pPr>
        <w:ind w:firstLine="720"/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(Artist’s Book) &amp; 2 collaborative folios </w:t>
      </w:r>
    </w:p>
    <w:p w:rsidR="001D195B" w:rsidRPr="0025320B" w:rsidRDefault="001D195B" w:rsidP="0038638F">
      <w:pPr>
        <w:ind w:firstLine="720"/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King St. Stephen Museum, </w:t>
      </w:r>
      <w:proofErr w:type="spellStart"/>
      <w:r w:rsidRPr="0025320B">
        <w:rPr>
          <w:rFonts w:ascii="Helvetica Neue" w:hAnsi="Helvetica Neue"/>
          <w:sz w:val="18"/>
        </w:rPr>
        <w:t>Székesfehérvár</w:t>
      </w:r>
      <w:proofErr w:type="spellEnd"/>
      <w:r w:rsidRPr="0025320B">
        <w:rPr>
          <w:rFonts w:ascii="Helvetica Neue" w:hAnsi="Helvetica Neue"/>
          <w:sz w:val="18"/>
        </w:rPr>
        <w:t xml:space="preserve">, Hungary, </w:t>
      </w:r>
      <w:r w:rsidRPr="0025320B">
        <w:rPr>
          <w:rFonts w:ascii="Helvetica Neue" w:hAnsi="Helvetica Neue"/>
          <w:i/>
          <w:sz w:val="18"/>
        </w:rPr>
        <w:t>the knowledge</w:t>
      </w:r>
      <w:r w:rsidRPr="0025320B">
        <w:rPr>
          <w:rFonts w:ascii="Helvetica Neue" w:hAnsi="Helvetica Neue"/>
          <w:sz w:val="18"/>
        </w:rPr>
        <w:t xml:space="preserve"> (Artist’s Book)</w:t>
      </w:r>
    </w:p>
    <w:p w:rsidR="001D195B" w:rsidRPr="00A24DAD" w:rsidRDefault="001D195B" w:rsidP="001D195B">
      <w:pPr>
        <w:jc w:val="both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Private collections in the </w:t>
      </w:r>
      <w:r w:rsidR="009A6FB9">
        <w:rPr>
          <w:rFonts w:ascii="Helvetica Neue" w:hAnsi="Helvetica Neue"/>
          <w:sz w:val="18"/>
        </w:rPr>
        <w:t>UK</w:t>
      </w:r>
      <w:r w:rsidRPr="00A24DAD">
        <w:rPr>
          <w:rFonts w:ascii="Helvetica Neue" w:hAnsi="Helvetica Neue"/>
          <w:sz w:val="18"/>
        </w:rPr>
        <w:t>, Germany</w:t>
      </w:r>
      <w:r w:rsidR="009A6FB9">
        <w:rPr>
          <w:rFonts w:ascii="Helvetica Neue" w:hAnsi="Helvetica Neue"/>
          <w:sz w:val="18"/>
        </w:rPr>
        <w:t>,</w:t>
      </w:r>
      <w:r w:rsidRPr="00A24DAD">
        <w:rPr>
          <w:rFonts w:ascii="Helvetica Neue" w:hAnsi="Helvetica Neue"/>
          <w:sz w:val="18"/>
        </w:rPr>
        <w:t xml:space="preserve"> and USA</w:t>
      </w:r>
    </w:p>
    <w:p w:rsidR="001D195B" w:rsidRPr="00A24DAD" w:rsidRDefault="001D195B" w:rsidP="001D195B">
      <w:pPr>
        <w:jc w:val="both"/>
        <w:rPr>
          <w:sz w:val="16"/>
        </w:rPr>
      </w:pPr>
    </w:p>
    <w:p w:rsidR="001D195B" w:rsidRDefault="001D195B" w:rsidP="001D195B"/>
    <w:p w:rsidR="00F2239B" w:rsidRPr="00F2239B" w:rsidRDefault="001D195B" w:rsidP="00F2239B">
      <w:pPr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b/>
        </w:rPr>
        <w:t>COMMUNITY</w:t>
      </w:r>
      <w:r w:rsidRPr="003E0F78">
        <w:rPr>
          <w:rFonts w:ascii="Helvetica Neue" w:hAnsi="Helvetica Neue"/>
          <w:sz w:val="18"/>
        </w:rPr>
        <w:t xml:space="preserve"> </w:t>
      </w:r>
    </w:p>
    <w:p w:rsidR="00F2239B" w:rsidRDefault="00F2239B" w:rsidP="00F2239B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Ongoing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 xml:space="preserve">Exhibitions in Colleen Buzzard Studio: mostly solo shows of over 70 </w:t>
      </w:r>
    </w:p>
    <w:p w:rsidR="00F2239B" w:rsidRPr="00A4191B" w:rsidRDefault="00F2239B" w:rsidP="00F2239B">
      <w:pPr>
        <w:ind w:left="720" w:firstLine="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invited artists, 2010 to present</w:t>
      </w:r>
    </w:p>
    <w:p w:rsidR="00F2239B" w:rsidRDefault="00F2239B" w:rsidP="001D195B">
      <w:pPr>
        <w:rPr>
          <w:rFonts w:ascii="Helvetica Neue" w:hAnsi="Helvetica Neue"/>
          <w:sz w:val="18"/>
        </w:rPr>
      </w:pPr>
    </w:p>
    <w:p w:rsidR="009A6FB9" w:rsidRPr="00A24DAD" w:rsidRDefault="009A6FB9" w:rsidP="009A6FB9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2022</w:t>
      </w:r>
      <w:r>
        <w:rPr>
          <w:rFonts w:ascii="Helvetica Neue" w:hAnsi="Helvetica Neue"/>
          <w:sz w:val="18"/>
        </w:rPr>
        <w:tab/>
      </w:r>
      <w:r>
        <w:rPr>
          <w:rFonts w:ascii="Helvetica Neue" w:hAnsi="Helvetica Neue"/>
          <w:sz w:val="18"/>
        </w:rPr>
        <w:tab/>
        <w:t xml:space="preserve">Invited Juror, University of Rochester, Undergraduate Show, </w:t>
      </w:r>
      <w:r w:rsidRPr="00A24DAD">
        <w:rPr>
          <w:rFonts w:ascii="Helvetica Neue" w:hAnsi="Helvetica Neue"/>
          <w:sz w:val="18"/>
        </w:rPr>
        <w:t xml:space="preserve">Department </w:t>
      </w:r>
    </w:p>
    <w:p w:rsidR="009A6FB9" w:rsidRDefault="009A6FB9" w:rsidP="009A6FB9">
      <w:pPr>
        <w:ind w:left="720" w:firstLine="720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>of Art and Art History, Hartnett Gallery</w:t>
      </w:r>
    </w:p>
    <w:p w:rsidR="009A6FB9" w:rsidRDefault="009A6FB9" w:rsidP="009A6FB9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2021-present</w:t>
      </w:r>
      <w:r>
        <w:rPr>
          <w:rFonts w:ascii="Helvetica Neue" w:hAnsi="Helvetica Neue"/>
          <w:sz w:val="18"/>
        </w:rPr>
        <w:tab/>
        <w:t>Visual Studies Workshop, Board of Directors, Rochester, NY</w:t>
      </w:r>
    </w:p>
    <w:p w:rsidR="000D123F" w:rsidRDefault="000D123F" w:rsidP="001D195B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2019</w:t>
      </w:r>
      <w:r>
        <w:rPr>
          <w:rFonts w:ascii="Helvetica Neue" w:hAnsi="Helvetica Neue"/>
          <w:sz w:val="18"/>
        </w:rPr>
        <w:tab/>
      </w:r>
      <w:r>
        <w:rPr>
          <w:rFonts w:ascii="Helvetica Neue" w:hAnsi="Helvetica Neue"/>
          <w:sz w:val="18"/>
        </w:rPr>
        <w:tab/>
        <w:t xml:space="preserve">Invited curator, Rochester Biennial </w:t>
      </w:r>
      <w:r w:rsidRPr="00EE425B">
        <w:rPr>
          <w:rFonts w:ascii="Helvetica Neue" w:hAnsi="Helvetica Neue"/>
          <w:sz w:val="18"/>
        </w:rPr>
        <w:t>Current Seen</w:t>
      </w:r>
      <w:r w:rsidR="009A6FB9">
        <w:rPr>
          <w:rFonts w:ascii="Helvetica Neue" w:hAnsi="Helvetica Neue"/>
          <w:sz w:val="18"/>
        </w:rPr>
        <w:t xml:space="preserve">, </w:t>
      </w:r>
      <w:r w:rsidR="00EE425B">
        <w:rPr>
          <w:rFonts w:ascii="Helvetica Neue" w:hAnsi="Helvetica Neue"/>
          <w:sz w:val="18"/>
        </w:rPr>
        <w:t xml:space="preserve">a </w:t>
      </w:r>
      <w:r w:rsidR="009A6FB9">
        <w:rPr>
          <w:rFonts w:ascii="Helvetica Neue" w:hAnsi="Helvetica Neue"/>
          <w:sz w:val="18"/>
        </w:rPr>
        <w:t>City Arts Festival</w:t>
      </w:r>
    </w:p>
    <w:p w:rsidR="000D123F" w:rsidRPr="003E0F78" w:rsidRDefault="000D123F" w:rsidP="001D195B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2016-present</w:t>
      </w:r>
      <w:r>
        <w:rPr>
          <w:rFonts w:ascii="Helvetica Neue" w:hAnsi="Helvetica Neue"/>
          <w:sz w:val="18"/>
        </w:rPr>
        <w:tab/>
        <w:t xml:space="preserve">Edge Award at Rochester Contemporary Arts Center, sponsor and </w:t>
      </w:r>
      <w:r w:rsidR="009A6FB9">
        <w:rPr>
          <w:rFonts w:ascii="Helvetica Neue" w:hAnsi="Helvetica Neue"/>
          <w:sz w:val="18"/>
        </w:rPr>
        <w:t>judge</w:t>
      </w:r>
    </w:p>
    <w:p w:rsidR="001D195B" w:rsidRDefault="001D195B" w:rsidP="001D195B">
      <w:pPr>
        <w:rPr>
          <w:rFonts w:ascii="Helvetica Neue" w:hAnsi="Helvetica Neue"/>
          <w:sz w:val="18"/>
        </w:rPr>
      </w:pPr>
      <w:r>
        <w:rPr>
          <w:rFonts w:ascii="Helvetica Neue" w:hAnsi="Helvetica Neue"/>
          <w:sz w:val="18"/>
        </w:rPr>
        <w:t>2015</w:t>
      </w:r>
      <w:r>
        <w:rPr>
          <w:rFonts w:ascii="Helvetica Neue" w:hAnsi="Helvetica Neue"/>
          <w:sz w:val="18"/>
        </w:rPr>
        <w:tab/>
      </w:r>
      <w:r>
        <w:rPr>
          <w:rFonts w:ascii="Helvetica Neue" w:hAnsi="Helvetica Neue"/>
          <w:sz w:val="18"/>
        </w:rPr>
        <w:tab/>
        <w:t>Invited Juror, Monroe Community College, Student Art Exhibition</w:t>
      </w:r>
    </w:p>
    <w:p w:rsidR="001D195B" w:rsidRPr="00A24DAD" w:rsidRDefault="001D195B" w:rsidP="001D195B">
      <w:pPr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>2011</w:t>
      </w:r>
      <w:r w:rsidRPr="00A24DAD">
        <w:rPr>
          <w:rFonts w:ascii="Helvetica Neue" w:hAnsi="Helvetica Neue"/>
          <w:sz w:val="18"/>
        </w:rPr>
        <w:tab/>
      </w:r>
      <w:r w:rsidRPr="00A24DAD">
        <w:rPr>
          <w:rFonts w:ascii="Helvetica Neue" w:hAnsi="Helvetica Neue"/>
          <w:sz w:val="18"/>
        </w:rPr>
        <w:tab/>
        <w:t xml:space="preserve">Invited Juror, University of Rochester, Undergraduate Show, Department </w:t>
      </w:r>
    </w:p>
    <w:p w:rsidR="001D195B" w:rsidRPr="00A24DAD" w:rsidRDefault="001D195B" w:rsidP="001D195B">
      <w:pPr>
        <w:ind w:left="720" w:firstLine="720"/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>of Art and Art History, Hartnett Gallery</w:t>
      </w:r>
    </w:p>
    <w:p w:rsidR="001D195B" w:rsidRPr="00A24DAD" w:rsidRDefault="001D195B" w:rsidP="001D195B">
      <w:pPr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>2008-</w:t>
      </w:r>
      <w:r w:rsidR="000D123F">
        <w:rPr>
          <w:rFonts w:ascii="Helvetica Neue" w:hAnsi="Helvetica Neue"/>
          <w:sz w:val="18"/>
        </w:rPr>
        <w:t>2019</w:t>
      </w:r>
      <w:r w:rsidRPr="00A24DAD">
        <w:rPr>
          <w:rFonts w:ascii="Helvetica Neue" w:hAnsi="Helvetica Neue"/>
          <w:sz w:val="18"/>
        </w:rPr>
        <w:t xml:space="preserve">      </w:t>
      </w:r>
      <w:r>
        <w:rPr>
          <w:rFonts w:ascii="Helvetica Neue" w:hAnsi="Helvetica Neue"/>
          <w:sz w:val="18"/>
        </w:rPr>
        <w:t xml:space="preserve"> </w:t>
      </w:r>
      <w:r w:rsidR="000D123F">
        <w:rPr>
          <w:rFonts w:ascii="Helvetica Neue" w:hAnsi="Helvetica Neue"/>
          <w:sz w:val="18"/>
        </w:rPr>
        <w:tab/>
      </w:r>
      <w:r w:rsidRPr="00A24DAD">
        <w:rPr>
          <w:rFonts w:ascii="Helvetica Neue" w:hAnsi="Helvetica Neue"/>
          <w:sz w:val="18"/>
        </w:rPr>
        <w:t>Rochester Contemporary Art Center, Board of Directors</w:t>
      </w:r>
    </w:p>
    <w:p w:rsidR="001D195B" w:rsidRPr="00A24DAD" w:rsidRDefault="001D195B" w:rsidP="001D195B">
      <w:pPr>
        <w:numPr>
          <w:ilvl w:val="1"/>
          <w:numId w:val="7"/>
        </w:numPr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>Program Committee, Rochester Contemporary Arts Center</w:t>
      </w:r>
    </w:p>
    <w:p w:rsidR="001D195B" w:rsidRPr="00A24DAD" w:rsidRDefault="001D195B" w:rsidP="001D195B">
      <w:pPr>
        <w:numPr>
          <w:ilvl w:val="0"/>
          <w:numId w:val="6"/>
        </w:numPr>
        <w:rPr>
          <w:rFonts w:ascii="Helvetica Neue" w:hAnsi="Helvetica Neue"/>
          <w:sz w:val="18"/>
        </w:rPr>
      </w:pPr>
      <w:r w:rsidRPr="00A24DAD">
        <w:rPr>
          <w:rFonts w:ascii="Helvetica Neue" w:hAnsi="Helvetica Neue"/>
          <w:sz w:val="18"/>
        </w:rPr>
        <w:t xml:space="preserve">   </w:t>
      </w:r>
      <w:r w:rsidRPr="00A24DAD">
        <w:rPr>
          <w:rFonts w:ascii="Helvetica Neue" w:hAnsi="Helvetica Neue"/>
          <w:sz w:val="18"/>
        </w:rPr>
        <w:tab/>
      </w:r>
      <w:r w:rsidRPr="00A24DAD">
        <w:rPr>
          <w:rFonts w:ascii="Helvetica Neue" w:hAnsi="Helvetica Neue"/>
          <w:sz w:val="18"/>
        </w:rPr>
        <w:tab/>
        <w:t>Acting Interim Co-Director, Rochester Contemporary Arts Center</w:t>
      </w:r>
    </w:p>
    <w:p w:rsidR="001D195B" w:rsidRDefault="001D195B" w:rsidP="001D195B">
      <w:pPr>
        <w:rPr>
          <w:rFonts w:ascii="Helvetica Neue" w:hAnsi="Helvetica Neue"/>
        </w:rPr>
      </w:pPr>
    </w:p>
    <w:p w:rsidR="00F2239B" w:rsidRDefault="00F2239B" w:rsidP="001D195B"/>
    <w:p w:rsidR="001D195B" w:rsidRPr="00AE26FF" w:rsidRDefault="001D195B" w:rsidP="001D195B">
      <w:pPr>
        <w:rPr>
          <w:rFonts w:ascii="Helvetica" w:hAnsi="Helvetica"/>
          <w:b/>
        </w:rPr>
      </w:pPr>
      <w:r w:rsidRPr="00AE26FF">
        <w:rPr>
          <w:rFonts w:ascii="Helvetica" w:hAnsi="Helvetica"/>
          <w:b/>
        </w:rPr>
        <w:t>CONTACT</w:t>
      </w:r>
    </w:p>
    <w:p w:rsidR="001D195B" w:rsidRPr="00AE26FF" w:rsidRDefault="00F2239B" w:rsidP="001D195B">
      <w:pPr>
        <w:rPr>
          <w:rFonts w:ascii="Helvetica" w:hAnsi="Helvetica"/>
        </w:rPr>
      </w:pPr>
      <w:hyperlink r:id="rId6" w:history="1">
        <w:r w:rsidR="001D195B" w:rsidRPr="00084035">
          <w:rPr>
            <w:rStyle w:val="Hyperlink"/>
            <w:rFonts w:ascii="Helvetica" w:hAnsi="Helvetica"/>
          </w:rPr>
          <w:t>buzzard</w:t>
        </w:r>
        <w:r w:rsidR="001D195B">
          <w:rPr>
            <w:rStyle w:val="Hyperlink"/>
            <w:rFonts w:ascii="Helvetica" w:hAnsi="Helvetica"/>
          </w:rPr>
          <w:t>colleen@gmail.com</w:t>
        </w:r>
      </w:hyperlink>
    </w:p>
    <w:p w:rsidR="00476A89" w:rsidRDefault="00F2239B">
      <w:pPr>
        <w:rPr>
          <w:rFonts w:ascii="Helvetica" w:hAnsi="Helvetica"/>
        </w:rPr>
      </w:pPr>
      <w:hyperlink r:id="rId7" w:history="1">
        <w:r w:rsidR="000D123F" w:rsidRPr="007B5CD7">
          <w:rPr>
            <w:rStyle w:val="Hyperlink"/>
            <w:rFonts w:ascii="Helvetica" w:hAnsi="Helvetica"/>
          </w:rPr>
          <w:t>www.colleenbuzzard.com</w:t>
        </w:r>
      </w:hyperlink>
    </w:p>
    <w:p w:rsidR="000D123F" w:rsidRPr="000D123F" w:rsidRDefault="000D123F">
      <w:pPr>
        <w:rPr>
          <w:rFonts w:ascii="Helvetica" w:hAnsi="Helvetica"/>
        </w:rPr>
      </w:pPr>
      <w:r>
        <w:rPr>
          <w:rFonts w:ascii="Helvetica" w:hAnsi="Helvetica"/>
        </w:rPr>
        <w:t xml:space="preserve">Instagram:  </w:t>
      </w:r>
      <w:proofErr w:type="spellStart"/>
      <w:r>
        <w:rPr>
          <w:rFonts w:ascii="Helvetica" w:hAnsi="Helvetica"/>
        </w:rPr>
        <w:t>colleenbuzzardart</w:t>
      </w:r>
      <w:proofErr w:type="spellEnd"/>
    </w:p>
    <w:sectPr w:rsidR="000D123F" w:rsidRPr="000D123F" w:rsidSect="0025320B">
      <w:pgSz w:w="12240" w:h="15840"/>
      <w:pgMar w:top="1440" w:right="1710" w:bottom="720" w:left="3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ant Garde">
    <w:altName w:val="Century Gothic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0"/>
    <w:lvl w:ilvl="0">
      <w:start w:val="200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0"/>
    <w:lvl w:ilvl="0">
      <w:start w:val="199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0"/>
    <w:lvl w:ilvl="0">
      <w:start w:val="199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000009"/>
    <w:multiLevelType w:val="singleLevel"/>
    <w:tmpl w:val="00000000"/>
    <w:lvl w:ilvl="0">
      <w:start w:val="1998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4" w15:restartNumberingAfterBreak="0">
    <w:nsid w:val="00000010"/>
    <w:multiLevelType w:val="singleLevel"/>
    <w:tmpl w:val="00000000"/>
    <w:lvl w:ilvl="0">
      <w:start w:val="1989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5" w15:restartNumberingAfterBreak="0">
    <w:nsid w:val="00000014"/>
    <w:multiLevelType w:val="singleLevel"/>
    <w:tmpl w:val="00000000"/>
    <w:lvl w:ilvl="0">
      <w:start w:val="1990"/>
      <w:numFmt w:val="decimal"/>
      <w:lvlText w:val="%1"/>
      <w:lvlJc w:val="left"/>
      <w:pPr>
        <w:tabs>
          <w:tab w:val="num" w:pos="920"/>
        </w:tabs>
        <w:ind w:left="920" w:hanging="740"/>
      </w:pPr>
      <w:rPr>
        <w:rFonts w:hint="default"/>
      </w:rPr>
    </w:lvl>
  </w:abstractNum>
  <w:abstractNum w:abstractNumId="6" w15:restartNumberingAfterBreak="0">
    <w:nsid w:val="258F2575"/>
    <w:multiLevelType w:val="multilevel"/>
    <w:tmpl w:val="3EE4366A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5B"/>
    <w:rsid w:val="000B5B92"/>
    <w:rsid w:val="000D123F"/>
    <w:rsid w:val="00103823"/>
    <w:rsid w:val="001D195B"/>
    <w:rsid w:val="002351BF"/>
    <w:rsid w:val="002C2853"/>
    <w:rsid w:val="0038638F"/>
    <w:rsid w:val="00651AB9"/>
    <w:rsid w:val="006D2560"/>
    <w:rsid w:val="00952B8B"/>
    <w:rsid w:val="009A6FB9"/>
    <w:rsid w:val="00A66AF0"/>
    <w:rsid w:val="00AF0F94"/>
    <w:rsid w:val="00B208F3"/>
    <w:rsid w:val="00B924EA"/>
    <w:rsid w:val="00C81B72"/>
    <w:rsid w:val="00EB0FCE"/>
    <w:rsid w:val="00EE425B"/>
    <w:rsid w:val="00F2239B"/>
    <w:rsid w:val="00F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A4328"/>
  <w15:chartTrackingRefBased/>
  <w15:docId w15:val="{C61C78D7-9367-3D40-A341-CF670EE0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95B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1D195B"/>
    <w:pPr>
      <w:keepNext/>
      <w:outlineLvl w:val="1"/>
    </w:pPr>
    <w:rPr>
      <w:rFonts w:ascii="Avant Garde" w:hAnsi="Avant Gard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195B"/>
    <w:rPr>
      <w:rFonts w:ascii="Avant Garde" w:eastAsia="Times" w:hAnsi="Avant Garde" w:cs="Times New Roman"/>
      <w:b/>
      <w:szCs w:val="20"/>
    </w:rPr>
  </w:style>
  <w:style w:type="character" w:styleId="Hyperlink">
    <w:name w:val="Hyperlink"/>
    <w:basedOn w:val="DefaultParagraphFont"/>
    <w:rsid w:val="001D19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leenbuzza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zzard@rochester.rr.com" TargetMode="External"/><Relationship Id="rId5" Type="http://schemas.openxmlformats.org/officeDocument/2006/relationships/hyperlink" Target="mailto:buzzardcollee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Buzzard</dc:creator>
  <cp:keywords/>
  <dc:description/>
  <cp:lastModifiedBy>colleen Buzzard</cp:lastModifiedBy>
  <cp:revision>8</cp:revision>
  <cp:lastPrinted>2024-03-06T19:02:00Z</cp:lastPrinted>
  <dcterms:created xsi:type="dcterms:W3CDTF">2024-02-15T19:12:00Z</dcterms:created>
  <dcterms:modified xsi:type="dcterms:W3CDTF">2024-03-08T12:48:00Z</dcterms:modified>
</cp:coreProperties>
</file>